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A0987" w14:textId="3D160ED6" w:rsidR="004D5B7F" w:rsidRPr="00B24A5A" w:rsidRDefault="002D11D3">
      <w:pPr>
        <w:tabs>
          <w:tab w:val="left" w:pos="1701"/>
          <w:tab w:val="left" w:pos="4820"/>
        </w:tabs>
        <w:spacing w:after="0"/>
        <w:jc w:val="both"/>
        <w:rPr>
          <w:rFonts w:ascii="Times New Roman" w:hAnsi="Times New Roman" w:cs="Times New Roman"/>
          <w:b/>
          <w:color w:val="000000"/>
          <w:sz w:val="28"/>
          <w:szCs w:val="28"/>
          <w:lang w:val="sr-Latn-CS"/>
        </w:rPr>
      </w:pPr>
      <w:r>
        <w:rPr>
          <w:rFonts w:ascii="Times New Roman" w:hAnsi="Times New Roman" w:cs="Times New Roman"/>
          <w:b/>
          <w:color w:val="000000"/>
          <w:sz w:val="24"/>
          <w:szCs w:val="24"/>
          <w:lang w:val="sr-Latn-CS"/>
        </w:rPr>
        <w:t xml:space="preserve"> </w:t>
      </w:r>
      <w:r w:rsidR="004D5B7F">
        <w:rPr>
          <w:rFonts w:ascii="Times New Roman" w:hAnsi="Times New Roman" w:cs="Times New Roman"/>
          <w:b/>
          <w:color w:val="000000"/>
          <w:sz w:val="24"/>
          <w:szCs w:val="24"/>
          <w:lang w:val="sr-Latn-CS"/>
        </w:rPr>
        <w:t>„</w:t>
      </w:r>
      <w:r w:rsidR="004D5B7F" w:rsidRPr="00B24A5A">
        <w:rPr>
          <w:rFonts w:ascii="Times New Roman" w:hAnsi="Times New Roman" w:cs="Times New Roman"/>
          <w:b/>
          <w:color w:val="000000"/>
          <w:sz w:val="28"/>
          <w:szCs w:val="28"/>
          <w:lang w:val="sr-Latn-CS"/>
        </w:rPr>
        <w:t>13. Jul -Plantaže” AD Podgorica</w:t>
      </w:r>
    </w:p>
    <w:p w14:paraId="1D2C602E" w14:textId="7EF8C52A" w:rsidR="004D5B7F" w:rsidRPr="00B24A5A" w:rsidRDefault="004D5B7F">
      <w:pPr>
        <w:spacing w:after="0"/>
        <w:jc w:val="both"/>
        <w:rPr>
          <w:rFonts w:ascii="Times New Roman" w:hAnsi="Times New Roman" w:cs="Times New Roman"/>
          <w:b/>
          <w:sz w:val="28"/>
          <w:szCs w:val="28"/>
          <w:lang w:val="sr-Latn-CS"/>
        </w:rPr>
      </w:pPr>
      <w:r w:rsidRPr="00B24A5A">
        <w:rPr>
          <w:rFonts w:ascii="Times New Roman" w:hAnsi="Times New Roman" w:cs="Times New Roman"/>
          <w:b/>
          <w:sz w:val="28"/>
          <w:szCs w:val="28"/>
          <w:lang w:val="sr-Latn-CS"/>
        </w:rPr>
        <w:t>Broj:</w:t>
      </w:r>
      <w:r w:rsidR="00767D7A">
        <w:rPr>
          <w:rFonts w:ascii="Times New Roman" w:hAnsi="Times New Roman" w:cs="Times New Roman"/>
          <w:b/>
          <w:sz w:val="28"/>
          <w:szCs w:val="28"/>
          <w:lang w:val="sr-Latn-CS"/>
        </w:rPr>
        <w:t xml:space="preserve"> 2396/1</w:t>
      </w:r>
    </w:p>
    <w:p w14:paraId="4A7279E9" w14:textId="1920D603" w:rsidR="004D5B7F" w:rsidRPr="00B24A5A" w:rsidRDefault="00415B29">
      <w:pPr>
        <w:jc w:val="both"/>
        <w:rPr>
          <w:rFonts w:ascii="Times New Roman" w:hAnsi="Times New Roman" w:cs="Times New Roman"/>
          <w:b/>
          <w:sz w:val="28"/>
          <w:szCs w:val="28"/>
          <w:lang w:val="sr-Latn-CS"/>
        </w:rPr>
      </w:pPr>
      <w:r w:rsidRPr="00B24A5A">
        <w:rPr>
          <w:rFonts w:ascii="Times New Roman" w:hAnsi="Times New Roman" w:cs="Times New Roman"/>
          <w:b/>
          <w:sz w:val="28"/>
          <w:szCs w:val="28"/>
          <w:lang w:val="sr-Latn-CS"/>
        </w:rPr>
        <w:t>Mjesto i datum: Podgorica</w:t>
      </w:r>
      <w:r w:rsidR="008A27B3" w:rsidRPr="00B24A5A">
        <w:rPr>
          <w:rFonts w:ascii="Times New Roman" w:hAnsi="Times New Roman" w:cs="Times New Roman"/>
          <w:b/>
          <w:sz w:val="28"/>
          <w:szCs w:val="28"/>
          <w:lang w:val="sr-Latn-CS"/>
        </w:rPr>
        <w:t>,</w:t>
      </w:r>
      <w:r w:rsidR="008515FF">
        <w:rPr>
          <w:rFonts w:ascii="Times New Roman" w:hAnsi="Times New Roman" w:cs="Times New Roman"/>
          <w:b/>
          <w:sz w:val="28"/>
          <w:szCs w:val="28"/>
          <w:lang w:val="sr-Latn-CS"/>
        </w:rPr>
        <w:t xml:space="preserve"> </w:t>
      </w:r>
      <w:r w:rsidR="00767D7A">
        <w:rPr>
          <w:rFonts w:ascii="Times New Roman" w:hAnsi="Times New Roman" w:cs="Times New Roman"/>
          <w:b/>
          <w:sz w:val="28"/>
          <w:szCs w:val="28"/>
          <w:lang w:val="sr-Latn-CS"/>
        </w:rPr>
        <w:t>10.04.2024</w:t>
      </w:r>
      <w:r w:rsidRPr="00B24A5A">
        <w:rPr>
          <w:rFonts w:ascii="Times New Roman" w:hAnsi="Times New Roman" w:cs="Times New Roman"/>
          <w:b/>
          <w:sz w:val="28"/>
          <w:szCs w:val="28"/>
          <w:lang w:val="sr-Latn-CS"/>
        </w:rPr>
        <w:t xml:space="preserve">.godine </w:t>
      </w:r>
    </w:p>
    <w:p w14:paraId="24BBB823" w14:textId="77777777" w:rsidR="004D5B7F" w:rsidRPr="002E02BA" w:rsidRDefault="004D5B7F">
      <w:pPr>
        <w:pStyle w:val="Heading1"/>
        <w:spacing w:line="276" w:lineRule="auto"/>
        <w:jc w:val="both"/>
        <w:rPr>
          <w:i w:val="0"/>
          <w:iCs w:val="0"/>
          <w:sz w:val="24"/>
          <w:szCs w:val="24"/>
          <w:lang w:val="sr-Latn-CS"/>
        </w:rPr>
      </w:pPr>
    </w:p>
    <w:p w14:paraId="5093DE0C" w14:textId="77777777" w:rsidR="004D5B7F" w:rsidRDefault="004D5B7F">
      <w:pPr>
        <w:pStyle w:val="Heading1"/>
        <w:spacing w:line="276" w:lineRule="auto"/>
        <w:jc w:val="both"/>
        <w:rPr>
          <w:i w:val="0"/>
          <w:iCs w:val="0"/>
          <w:color w:val="000000"/>
          <w:sz w:val="24"/>
          <w:szCs w:val="24"/>
          <w:u w:val="none"/>
          <w:lang w:val="sr-Latn-CS"/>
        </w:rPr>
      </w:pPr>
    </w:p>
    <w:p w14:paraId="53BA4933" w14:textId="77777777" w:rsidR="004D5B7F" w:rsidRDefault="004D5B7F">
      <w:pPr>
        <w:rPr>
          <w:rFonts w:ascii="Times New Roman" w:hAnsi="Times New Roman" w:cs="Times New Roman"/>
          <w:lang w:val="sr-Latn-CS"/>
        </w:rPr>
      </w:pPr>
    </w:p>
    <w:p w14:paraId="2C971760" w14:textId="77777777" w:rsidR="004D5B7F" w:rsidRDefault="004D5B7F">
      <w:pPr>
        <w:pStyle w:val="Heading1"/>
        <w:spacing w:line="276" w:lineRule="auto"/>
        <w:jc w:val="both"/>
        <w:rPr>
          <w:color w:val="000000"/>
          <w:sz w:val="36"/>
          <w:szCs w:val="36"/>
          <w:u w:val="none"/>
          <w:lang w:val="sr-Latn-CS"/>
        </w:rPr>
      </w:pPr>
    </w:p>
    <w:p w14:paraId="3B687C4A" w14:textId="77777777" w:rsidR="004D5B7F" w:rsidRDefault="004D5B7F">
      <w:pPr>
        <w:rPr>
          <w:rFonts w:ascii="Times New Roman" w:hAnsi="Times New Roman" w:cs="Times New Roman"/>
          <w:color w:val="000000"/>
          <w:lang w:val="sr-Latn-CS"/>
        </w:rPr>
      </w:pPr>
    </w:p>
    <w:p w14:paraId="3275087D" w14:textId="77777777" w:rsidR="004D5B7F" w:rsidRDefault="004D5B7F">
      <w:pPr>
        <w:rPr>
          <w:rFonts w:ascii="Times New Roman" w:hAnsi="Times New Roman" w:cs="Times New Roman"/>
          <w:color w:val="000000"/>
          <w:lang w:val="sr-Latn-CS"/>
        </w:rPr>
      </w:pPr>
    </w:p>
    <w:p w14:paraId="4ED36293" w14:textId="77777777" w:rsidR="004D5B7F" w:rsidRDefault="004D5B7F">
      <w:pPr>
        <w:pStyle w:val="Heading1"/>
        <w:spacing w:line="276" w:lineRule="auto"/>
        <w:rPr>
          <w:color w:val="000000"/>
          <w:sz w:val="36"/>
          <w:szCs w:val="36"/>
          <w:lang w:val="sr-Latn-CS"/>
        </w:rPr>
      </w:pPr>
    </w:p>
    <w:p w14:paraId="1E797FF7" w14:textId="77777777" w:rsidR="004D5B7F" w:rsidRDefault="004D5B7F">
      <w:pPr>
        <w:numPr>
          <w:ilvl w:val="0"/>
          <w:numId w:val="3"/>
        </w:numPr>
        <w:spacing w:after="0"/>
        <w:jc w:val="center"/>
        <w:rPr>
          <w:rFonts w:ascii="Times New Roman" w:hAnsi="Times New Roman" w:cs="Times New Roman"/>
          <w:b/>
          <w:bCs/>
          <w:color w:val="000000"/>
          <w:sz w:val="36"/>
          <w:szCs w:val="36"/>
          <w:lang w:val="it-IT"/>
        </w:rPr>
      </w:pPr>
      <w:r>
        <w:rPr>
          <w:rFonts w:ascii="Times New Roman" w:hAnsi="Times New Roman" w:cs="Times New Roman"/>
          <w:b/>
          <w:bCs/>
          <w:color w:val="000000"/>
          <w:sz w:val="36"/>
          <w:szCs w:val="36"/>
          <w:lang w:val="it-IT"/>
        </w:rPr>
        <w:t>ZAHTJEV ZA PRIKUPLJANJE PONUDA</w:t>
      </w:r>
    </w:p>
    <w:p w14:paraId="362EE30C" w14:textId="77777777" w:rsidR="004D5B7F" w:rsidRDefault="004D5B7F">
      <w:pPr>
        <w:spacing w:after="0"/>
        <w:ind w:left="432"/>
        <w:jc w:val="center"/>
        <w:rPr>
          <w:rFonts w:ascii="Times New Roman" w:hAnsi="Times New Roman" w:cs="Times New Roman"/>
          <w:b/>
          <w:bCs/>
          <w:sz w:val="36"/>
          <w:szCs w:val="36"/>
          <w:lang w:val="it-IT"/>
        </w:rPr>
      </w:pPr>
      <w:r>
        <w:rPr>
          <w:rFonts w:ascii="Times New Roman" w:hAnsi="Times New Roman" w:cs="Times New Roman"/>
          <w:b/>
          <w:bCs/>
          <w:sz w:val="36"/>
          <w:szCs w:val="36"/>
          <w:lang w:val="it-IT"/>
        </w:rPr>
        <w:t>ZA NABAVKU ROBA  -</w:t>
      </w:r>
    </w:p>
    <w:p w14:paraId="3FC925AA" w14:textId="2D7FB9B3" w:rsidR="004D5B7F" w:rsidRPr="005329C1" w:rsidRDefault="005329C1">
      <w:pPr>
        <w:spacing w:after="0"/>
        <w:ind w:left="432"/>
        <w:jc w:val="center"/>
        <w:rPr>
          <w:rFonts w:ascii="Times New Roman" w:hAnsi="Times New Roman" w:cs="Times New Roman"/>
          <w:b/>
          <w:bCs/>
          <w:sz w:val="36"/>
          <w:szCs w:val="36"/>
          <w:lang w:val="sr-Latn-RS"/>
        </w:rPr>
      </w:pPr>
      <w:r>
        <w:rPr>
          <w:rFonts w:ascii="Times New Roman" w:hAnsi="Times New Roman" w:cs="Times New Roman"/>
          <w:b/>
          <w:bCs/>
          <w:sz w:val="36"/>
          <w:szCs w:val="36"/>
          <w:lang w:val="it-IT"/>
        </w:rPr>
        <w:t xml:space="preserve">FOLIJARNO </w:t>
      </w:r>
      <w:r>
        <w:rPr>
          <w:rFonts w:ascii="Times New Roman" w:hAnsi="Times New Roman" w:cs="Times New Roman"/>
          <w:b/>
          <w:bCs/>
          <w:sz w:val="36"/>
          <w:szCs w:val="36"/>
          <w:lang w:val="sr-Latn-RS"/>
        </w:rPr>
        <w:t xml:space="preserve">ĐUBRIVO </w:t>
      </w:r>
    </w:p>
    <w:p w14:paraId="22B6D096" w14:textId="77777777" w:rsidR="004D5B7F" w:rsidRDefault="004D5B7F">
      <w:pPr>
        <w:spacing w:after="0"/>
        <w:ind w:left="432"/>
        <w:jc w:val="center"/>
        <w:rPr>
          <w:rFonts w:ascii="Times New Roman" w:hAnsi="Times New Roman" w:cs="Times New Roman"/>
          <w:b/>
          <w:bCs/>
          <w:color w:val="000000"/>
          <w:sz w:val="36"/>
          <w:szCs w:val="36"/>
          <w:lang w:val="sr-Latn-CS"/>
        </w:rPr>
      </w:pPr>
    </w:p>
    <w:p w14:paraId="5A6CDE8F" w14:textId="77777777" w:rsidR="004D5B7F" w:rsidRDefault="004D5B7F">
      <w:pPr>
        <w:spacing w:after="0"/>
        <w:ind w:left="432"/>
        <w:jc w:val="center"/>
        <w:rPr>
          <w:rFonts w:ascii="Times New Roman" w:hAnsi="Times New Roman" w:cs="Times New Roman"/>
          <w:b/>
          <w:bCs/>
          <w:color w:val="000000"/>
          <w:sz w:val="36"/>
          <w:szCs w:val="36"/>
          <w:lang w:val="sr-Latn-CS"/>
        </w:rPr>
      </w:pPr>
    </w:p>
    <w:p w14:paraId="1DA30C83" w14:textId="77777777" w:rsidR="004D5B7F" w:rsidRDefault="004D5B7F">
      <w:pPr>
        <w:spacing w:after="0"/>
        <w:ind w:left="432"/>
        <w:jc w:val="center"/>
        <w:rPr>
          <w:rFonts w:ascii="Times New Roman" w:hAnsi="Times New Roman" w:cs="Times New Roman"/>
          <w:b/>
          <w:bCs/>
          <w:color w:val="000000"/>
          <w:sz w:val="36"/>
          <w:szCs w:val="36"/>
          <w:lang w:val="sr-Latn-CS"/>
        </w:rPr>
      </w:pPr>
    </w:p>
    <w:p w14:paraId="1323BB09" w14:textId="77777777" w:rsidR="004D5B7F" w:rsidRDefault="004D5B7F">
      <w:pPr>
        <w:spacing w:after="0"/>
        <w:ind w:left="432"/>
        <w:jc w:val="center"/>
        <w:rPr>
          <w:rFonts w:ascii="Times New Roman" w:hAnsi="Times New Roman" w:cs="Times New Roman"/>
          <w:b/>
          <w:bCs/>
          <w:color w:val="000000"/>
          <w:sz w:val="36"/>
          <w:szCs w:val="36"/>
          <w:lang w:val="sr-Latn-CS"/>
        </w:rPr>
      </w:pPr>
    </w:p>
    <w:p w14:paraId="5CCAF9A5" w14:textId="77777777" w:rsidR="004D5B7F" w:rsidRDefault="004D5B7F">
      <w:pPr>
        <w:spacing w:after="0"/>
        <w:ind w:left="432"/>
        <w:jc w:val="center"/>
        <w:rPr>
          <w:rFonts w:ascii="Times New Roman" w:hAnsi="Times New Roman" w:cs="Times New Roman"/>
          <w:b/>
          <w:bCs/>
          <w:color w:val="000000"/>
          <w:sz w:val="36"/>
          <w:szCs w:val="36"/>
          <w:lang w:val="sr-Latn-CS"/>
        </w:rPr>
      </w:pPr>
    </w:p>
    <w:p w14:paraId="71D823AD" w14:textId="77777777" w:rsidR="004D5B7F" w:rsidRDefault="004D5B7F">
      <w:pPr>
        <w:spacing w:after="0"/>
        <w:ind w:left="432"/>
        <w:jc w:val="center"/>
        <w:rPr>
          <w:rFonts w:ascii="Times New Roman" w:hAnsi="Times New Roman" w:cs="Times New Roman"/>
          <w:b/>
          <w:bCs/>
          <w:color w:val="000000"/>
          <w:sz w:val="36"/>
          <w:szCs w:val="36"/>
          <w:lang w:val="sr-Latn-CS"/>
        </w:rPr>
      </w:pPr>
    </w:p>
    <w:p w14:paraId="0BDDA3E7" w14:textId="77777777" w:rsidR="004D5B7F" w:rsidRDefault="004D5B7F">
      <w:pPr>
        <w:spacing w:after="0"/>
        <w:ind w:left="432"/>
        <w:jc w:val="center"/>
        <w:rPr>
          <w:rFonts w:ascii="Times New Roman" w:hAnsi="Times New Roman" w:cs="Times New Roman"/>
          <w:b/>
          <w:bCs/>
          <w:color w:val="000000"/>
          <w:sz w:val="36"/>
          <w:szCs w:val="36"/>
          <w:lang w:val="sr-Latn-CS"/>
        </w:rPr>
      </w:pPr>
    </w:p>
    <w:p w14:paraId="50E598BA" w14:textId="77777777" w:rsidR="004D5B7F" w:rsidRDefault="004D5B7F">
      <w:pPr>
        <w:spacing w:after="0"/>
        <w:ind w:left="432"/>
        <w:jc w:val="center"/>
        <w:rPr>
          <w:rFonts w:ascii="Times New Roman" w:hAnsi="Times New Roman" w:cs="Times New Roman"/>
          <w:b/>
          <w:bCs/>
          <w:color w:val="000000"/>
          <w:sz w:val="36"/>
          <w:szCs w:val="36"/>
          <w:lang w:val="sr-Latn-CS"/>
        </w:rPr>
      </w:pPr>
    </w:p>
    <w:p w14:paraId="1321002C" w14:textId="77777777" w:rsidR="004D5B7F" w:rsidRDefault="004D5B7F">
      <w:pPr>
        <w:spacing w:after="0"/>
        <w:ind w:left="432"/>
        <w:jc w:val="center"/>
        <w:rPr>
          <w:rFonts w:ascii="Times New Roman" w:hAnsi="Times New Roman" w:cs="Times New Roman"/>
          <w:b/>
          <w:bCs/>
          <w:color w:val="000000"/>
          <w:sz w:val="36"/>
          <w:szCs w:val="36"/>
          <w:lang w:val="sr-Latn-CS"/>
        </w:rPr>
      </w:pPr>
    </w:p>
    <w:p w14:paraId="74106156" w14:textId="77777777" w:rsidR="004D5B7F" w:rsidRDefault="004D5B7F">
      <w:pPr>
        <w:spacing w:after="0"/>
        <w:ind w:left="432"/>
        <w:jc w:val="center"/>
        <w:rPr>
          <w:rFonts w:ascii="Times New Roman" w:hAnsi="Times New Roman" w:cs="Times New Roman"/>
          <w:b/>
          <w:bCs/>
          <w:color w:val="000000"/>
          <w:sz w:val="36"/>
          <w:szCs w:val="36"/>
          <w:lang w:val="sr-Latn-CS"/>
        </w:rPr>
      </w:pPr>
    </w:p>
    <w:p w14:paraId="337319C7" w14:textId="77777777" w:rsidR="004D5B7F" w:rsidRDefault="004D5B7F">
      <w:pPr>
        <w:spacing w:after="0"/>
        <w:ind w:left="432"/>
        <w:jc w:val="center"/>
        <w:rPr>
          <w:rFonts w:ascii="Times New Roman" w:hAnsi="Times New Roman" w:cs="Times New Roman"/>
          <w:b/>
          <w:bCs/>
          <w:color w:val="000000"/>
          <w:sz w:val="36"/>
          <w:szCs w:val="36"/>
          <w:lang w:val="sr-Latn-CS"/>
        </w:rPr>
      </w:pPr>
    </w:p>
    <w:p w14:paraId="61B0B2BE" w14:textId="77777777" w:rsidR="004D5B7F" w:rsidRDefault="004D5B7F">
      <w:pPr>
        <w:spacing w:after="0"/>
        <w:ind w:left="432"/>
        <w:jc w:val="center"/>
        <w:rPr>
          <w:rFonts w:ascii="Times New Roman" w:hAnsi="Times New Roman" w:cs="Times New Roman"/>
          <w:b/>
          <w:bCs/>
          <w:color w:val="000000"/>
          <w:sz w:val="36"/>
          <w:szCs w:val="36"/>
          <w:lang w:val="sr-Latn-CS"/>
        </w:rPr>
      </w:pPr>
    </w:p>
    <w:p w14:paraId="52C61FDA" w14:textId="77777777" w:rsidR="004D5B7F" w:rsidRDefault="004D5B7F">
      <w:pPr>
        <w:spacing w:after="0"/>
        <w:rPr>
          <w:rFonts w:ascii="Times New Roman" w:hAnsi="Times New Roman" w:cs="Times New Roman"/>
          <w:b/>
          <w:bCs/>
          <w:color w:val="000000"/>
          <w:sz w:val="36"/>
          <w:szCs w:val="36"/>
          <w:lang w:val="sr-Latn-CS"/>
        </w:rPr>
      </w:pPr>
    </w:p>
    <w:p w14:paraId="15C0DF91" w14:textId="77777777" w:rsidR="004D5B7F" w:rsidRDefault="004D5B7F">
      <w:pPr>
        <w:spacing w:after="0"/>
        <w:rPr>
          <w:rFonts w:ascii="Times New Roman" w:hAnsi="Times New Roman" w:cs="Times New Roman"/>
          <w:b/>
          <w:bCs/>
          <w:color w:val="000000"/>
          <w:sz w:val="36"/>
          <w:szCs w:val="36"/>
          <w:lang w:val="sr-Latn-CS"/>
        </w:rPr>
      </w:pPr>
    </w:p>
    <w:p w14:paraId="234D6A56" w14:textId="77777777" w:rsidR="004D5B7F" w:rsidRDefault="004D5B7F">
      <w:pPr>
        <w:spacing w:after="0"/>
        <w:rPr>
          <w:rFonts w:ascii="Times New Roman" w:hAnsi="Times New Roman" w:cs="Times New Roman"/>
          <w:b/>
          <w:bCs/>
          <w:color w:val="000000"/>
          <w:sz w:val="36"/>
          <w:szCs w:val="36"/>
          <w:lang w:val="sr-Latn-CS"/>
        </w:rPr>
      </w:pPr>
    </w:p>
    <w:p w14:paraId="6BF5229B" w14:textId="77777777" w:rsidR="004D5B7F" w:rsidRDefault="004D5B7F">
      <w:pPr>
        <w:spacing w:after="0"/>
        <w:ind w:left="432"/>
        <w:jc w:val="center"/>
        <w:rPr>
          <w:rFonts w:ascii="Times New Roman" w:hAnsi="Times New Roman" w:cs="Times New Roman"/>
          <w:b/>
          <w:bCs/>
          <w:color w:val="000000"/>
          <w:sz w:val="36"/>
          <w:szCs w:val="36"/>
          <w:lang w:val="sr-Latn-CS"/>
        </w:rPr>
      </w:pPr>
    </w:p>
    <w:p w14:paraId="363D8B72" w14:textId="77777777" w:rsidR="004D5B7F" w:rsidRDefault="004D5B7F">
      <w:p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I   Podaci o naručiocu</w:t>
      </w:r>
    </w:p>
    <w:p w14:paraId="721B670F" w14:textId="77777777" w:rsidR="004D5B7F" w:rsidRDefault="004D5B7F">
      <w:pPr>
        <w:spacing w:after="0"/>
        <w:jc w:val="both"/>
        <w:rPr>
          <w:rFonts w:ascii="Times New Roman" w:hAnsi="Times New Roman" w:cs="Times New Roman"/>
          <w:b/>
          <w:bCs/>
          <w:color w:val="000000"/>
          <w:sz w:val="24"/>
          <w:szCs w:val="24"/>
          <w:lang w:val="sr-Latn-CS"/>
        </w:rPr>
      </w:pPr>
    </w:p>
    <w:tbl>
      <w:tblPr>
        <w:tblW w:w="0" w:type="auto"/>
        <w:tblInd w:w="-45" w:type="dxa"/>
        <w:tblLayout w:type="fixed"/>
        <w:tblLook w:val="0000" w:firstRow="0" w:lastRow="0" w:firstColumn="0" w:lastColumn="0" w:noHBand="0" w:noVBand="0"/>
      </w:tblPr>
      <w:tblGrid>
        <w:gridCol w:w="3950"/>
        <w:gridCol w:w="5439"/>
      </w:tblGrid>
      <w:tr w:rsidR="004D5B7F" w14:paraId="32F18920" w14:textId="77777777">
        <w:trPr>
          <w:trHeight w:val="612"/>
        </w:trPr>
        <w:tc>
          <w:tcPr>
            <w:tcW w:w="3950" w:type="dxa"/>
            <w:tcBorders>
              <w:top w:val="double" w:sz="1" w:space="0" w:color="000000"/>
              <w:left w:val="double" w:sz="1" w:space="0" w:color="000000"/>
              <w:bottom w:val="single" w:sz="4" w:space="0" w:color="000000"/>
            </w:tcBorders>
            <w:shd w:val="clear" w:color="auto" w:fill="auto"/>
          </w:tcPr>
          <w:p w14:paraId="204D91B4" w14:textId="77777777" w:rsidR="004D5B7F" w:rsidRPr="00B634ED" w:rsidRDefault="004D5B7F">
            <w:pPr>
              <w:snapToGrid w:val="0"/>
              <w:spacing w:after="0"/>
              <w:jc w:val="both"/>
              <w:rPr>
                <w:rFonts w:ascii="Times New Roman" w:hAnsi="Times New Roman" w:cs="Times New Roman"/>
                <w:sz w:val="24"/>
                <w:szCs w:val="24"/>
                <w:lang w:val="sr-Latn-CS"/>
              </w:rPr>
            </w:pPr>
            <w:r w:rsidRPr="00B634ED">
              <w:rPr>
                <w:rFonts w:ascii="Times New Roman" w:hAnsi="Times New Roman" w:cs="Times New Roman"/>
                <w:sz w:val="24"/>
                <w:szCs w:val="24"/>
                <w:lang w:val="sr-Latn-CS"/>
              </w:rPr>
              <w:t>Naručilac: „13 Jul-Plantaže“ a.d.</w:t>
            </w:r>
          </w:p>
        </w:tc>
        <w:tc>
          <w:tcPr>
            <w:tcW w:w="5439" w:type="dxa"/>
            <w:tcBorders>
              <w:top w:val="double" w:sz="1" w:space="0" w:color="000000"/>
              <w:left w:val="single" w:sz="4" w:space="0" w:color="000000"/>
              <w:bottom w:val="single" w:sz="4" w:space="0" w:color="000000"/>
              <w:right w:val="double" w:sz="1" w:space="0" w:color="000000"/>
            </w:tcBorders>
            <w:shd w:val="clear" w:color="auto" w:fill="FFFFFF"/>
          </w:tcPr>
          <w:p w14:paraId="30F86D5B" w14:textId="77777777" w:rsidR="004D5B7F" w:rsidRPr="00B634ED" w:rsidRDefault="004D5B7F">
            <w:pPr>
              <w:snapToGrid w:val="0"/>
              <w:spacing w:after="0"/>
              <w:jc w:val="both"/>
              <w:rPr>
                <w:rFonts w:ascii="Times New Roman" w:hAnsi="Times New Roman" w:cs="Times New Roman"/>
                <w:sz w:val="24"/>
                <w:szCs w:val="24"/>
                <w:lang w:val="sr-Latn-CS"/>
              </w:rPr>
            </w:pPr>
            <w:r w:rsidRPr="00B634ED">
              <w:rPr>
                <w:rFonts w:ascii="Times New Roman" w:hAnsi="Times New Roman" w:cs="Times New Roman"/>
                <w:sz w:val="24"/>
                <w:szCs w:val="24"/>
                <w:lang w:val="sr-Latn-CS"/>
              </w:rPr>
              <w:t>Lice za davanje informacija:</w:t>
            </w:r>
          </w:p>
          <w:p w14:paraId="2DD3D726" w14:textId="1D0AFC3B" w:rsidR="00AA4387" w:rsidRPr="00B634ED" w:rsidRDefault="00AA4387">
            <w:pPr>
              <w:snapToGrid w:val="0"/>
              <w:spacing w:after="0"/>
              <w:jc w:val="both"/>
              <w:rPr>
                <w:rFonts w:ascii="Times New Roman" w:hAnsi="Times New Roman" w:cs="Times New Roman"/>
                <w:sz w:val="24"/>
                <w:szCs w:val="24"/>
                <w:lang w:val="sr-Latn-RS"/>
              </w:rPr>
            </w:pPr>
            <w:r w:rsidRPr="00B634ED">
              <w:rPr>
                <w:rFonts w:ascii="Times New Roman" w:hAnsi="Times New Roman" w:cs="Times New Roman"/>
                <w:sz w:val="24"/>
                <w:szCs w:val="24"/>
                <w:lang w:val="sr-Latn-CS"/>
              </w:rPr>
              <w:t>Milena Peruni</w:t>
            </w:r>
            <w:r w:rsidRPr="00B634ED">
              <w:rPr>
                <w:rFonts w:ascii="Times New Roman" w:hAnsi="Times New Roman" w:cs="Times New Roman"/>
                <w:sz w:val="24"/>
                <w:szCs w:val="24"/>
                <w:lang w:val="sr-Latn-RS"/>
              </w:rPr>
              <w:t>čić</w:t>
            </w:r>
          </w:p>
        </w:tc>
      </w:tr>
      <w:tr w:rsidR="004D5B7F" w14:paraId="21A1F503" w14:textId="77777777">
        <w:trPr>
          <w:trHeight w:val="612"/>
        </w:trPr>
        <w:tc>
          <w:tcPr>
            <w:tcW w:w="3950" w:type="dxa"/>
            <w:tcBorders>
              <w:top w:val="single" w:sz="4" w:space="0" w:color="000000"/>
              <w:left w:val="double" w:sz="1" w:space="0" w:color="000000"/>
              <w:bottom w:val="single" w:sz="4" w:space="0" w:color="000000"/>
            </w:tcBorders>
            <w:shd w:val="clear" w:color="auto" w:fill="auto"/>
          </w:tcPr>
          <w:p w14:paraId="77264C91" w14:textId="77777777" w:rsidR="004D5B7F" w:rsidRPr="00B634ED" w:rsidRDefault="004D5B7F">
            <w:pPr>
              <w:snapToGrid w:val="0"/>
              <w:spacing w:after="0"/>
              <w:jc w:val="both"/>
              <w:rPr>
                <w:rFonts w:ascii="Times New Roman" w:hAnsi="Times New Roman" w:cs="Times New Roman"/>
                <w:sz w:val="24"/>
                <w:szCs w:val="24"/>
                <w:lang w:val="sr-Latn-CS"/>
              </w:rPr>
            </w:pPr>
            <w:r w:rsidRPr="00B634ED">
              <w:rPr>
                <w:rFonts w:ascii="Times New Roman" w:hAnsi="Times New Roman" w:cs="Times New Roman"/>
                <w:sz w:val="24"/>
                <w:szCs w:val="24"/>
                <w:lang w:val="sr-Latn-CS"/>
              </w:rPr>
              <w:t>Adresa: Put Radomira Ivanovića br. 2</w:t>
            </w:r>
          </w:p>
        </w:tc>
        <w:tc>
          <w:tcPr>
            <w:tcW w:w="5439" w:type="dxa"/>
            <w:tcBorders>
              <w:top w:val="single" w:sz="4" w:space="0" w:color="000000"/>
              <w:left w:val="single" w:sz="4" w:space="0" w:color="000000"/>
              <w:bottom w:val="single" w:sz="4" w:space="0" w:color="000000"/>
              <w:right w:val="double" w:sz="1" w:space="0" w:color="000000"/>
            </w:tcBorders>
            <w:shd w:val="clear" w:color="auto" w:fill="auto"/>
          </w:tcPr>
          <w:p w14:paraId="13543C82" w14:textId="77777777" w:rsidR="004D5B7F" w:rsidRPr="00B634ED" w:rsidRDefault="004D5B7F">
            <w:pPr>
              <w:snapToGrid w:val="0"/>
              <w:spacing w:after="0"/>
              <w:jc w:val="both"/>
              <w:rPr>
                <w:rFonts w:ascii="Times New Roman" w:hAnsi="Times New Roman" w:cs="Times New Roman"/>
                <w:sz w:val="24"/>
                <w:szCs w:val="24"/>
                <w:lang w:val="sr-Latn-CS"/>
              </w:rPr>
            </w:pPr>
            <w:r w:rsidRPr="00B634ED">
              <w:rPr>
                <w:rFonts w:ascii="Times New Roman" w:hAnsi="Times New Roman" w:cs="Times New Roman"/>
                <w:sz w:val="24"/>
                <w:szCs w:val="24"/>
                <w:lang w:val="sr-Latn-CS"/>
              </w:rPr>
              <w:t>Poštanski broj: 81000</w:t>
            </w:r>
          </w:p>
        </w:tc>
      </w:tr>
      <w:tr w:rsidR="004D5B7F" w14:paraId="21E7F1B5" w14:textId="77777777">
        <w:trPr>
          <w:trHeight w:val="612"/>
        </w:trPr>
        <w:tc>
          <w:tcPr>
            <w:tcW w:w="3950" w:type="dxa"/>
            <w:tcBorders>
              <w:top w:val="single" w:sz="4" w:space="0" w:color="000000"/>
              <w:left w:val="double" w:sz="1" w:space="0" w:color="000000"/>
              <w:bottom w:val="single" w:sz="4" w:space="0" w:color="000000"/>
            </w:tcBorders>
            <w:shd w:val="clear" w:color="auto" w:fill="auto"/>
          </w:tcPr>
          <w:p w14:paraId="5D4126E4" w14:textId="77777777" w:rsidR="004D5B7F" w:rsidRPr="00B634ED" w:rsidRDefault="004D5B7F">
            <w:pPr>
              <w:snapToGrid w:val="0"/>
              <w:spacing w:after="0"/>
              <w:jc w:val="both"/>
              <w:rPr>
                <w:rFonts w:ascii="Times New Roman" w:hAnsi="Times New Roman" w:cs="Times New Roman"/>
                <w:sz w:val="24"/>
                <w:szCs w:val="24"/>
                <w:lang w:val="sr-Latn-CS"/>
              </w:rPr>
            </w:pPr>
            <w:r w:rsidRPr="00B634ED">
              <w:rPr>
                <w:rFonts w:ascii="Times New Roman" w:hAnsi="Times New Roman" w:cs="Times New Roman"/>
                <w:sz w:val="24"/>
                <w:szCs w:val="24"/>
                <w:lang w:val="sr-Latn-CS"/>
              </w:rPr>
              <w:t>Sjedište: Podgorica</w:t>
            </w:r>
          </w:p>
        </w:tc>
        <w:tc>
          <w:tcPr>
            <w:tcW w:w="5439" w:type="dxa"/>
            <w:tcBorders>
              <w:top w:val="single" w:sz="4" w:space="0" w:color="000000"/>
              <w:left w:val="single" w:sz="4" w:space="0" w:color="000000"/>
              <w:bottom w:val="single" w:sz="4" w:space="0" w:color="000000"/>
              <w:right w:val="double" w:sz="1" w:space="0" w:color="000000"/>
            </w:tcBorders>
            <w:shd w:val="clear" w:color="auto" w:fill="auto"/>
          </w:tcPr>
          <w:p w14:paraId="277DD883" w14:textId="77777777" w:rsidR="004D5B7F" w:rsidRPr="00B634ED" w:rsidRDefault="004D5B7F">
            <w:pPr>
              <w:snapToGrid w:val="0"/>
              <w:spacing w:after="0"/>
              <w:jc w:val="both"/>
              <w:rPr>
                <w:rFonts w:ascii="Times New Roman" w:hAnsi="Times New Roman" w:cs="Times New Roman"/>
                <w:sz w:val="24"/>
                <w:szCs w:val="24"/>
                <w:lang w:val="sr-Latn-CS"/>
              </w:rPr>
            </w:pPr>
            <w:r w:rsidRPr="00B634ED">
              <w:rPr>
                <w:rFonts w:ascii="Times New Roman" w:hAnsi="Times New Roman" w:cs="Times New Roman"/>
                <w:sz w:val="24"/>
                <w:szCs w:val="24"/>
                <w:lang w:val="sr-Latn-CS"/>
              </w:rPr>
              <w:t>PIB (Matični broj):  02016281</w:t>
            </w:r>
          </w:p>
        </w:tc>
      </w:tr>
      <w:tr w:rsidR="004D5B7F" w14:paraId="35B1B816" w14:textId="77777777">
        <w:trPr>
          <w:trHeight w:val="612"/>
        </w:trPr>
        <w:tc>
          <w:tcPr>
            <w:tcW w:w="3950" w:type="dxa"/>
            <w:tcBorders>
              <w:top w:val="single" w:sz="4" w:space="0" w:color="000000"/>
              <w:left w:val="double" w:sz="1" w:space="0" w:color="000000"/>
              <w:bottom w:val="single" w:sz="4" w:space="0" w:color="000000"/>
            </w:tcBorders>
            <w:shd w:val="clear" w:color="auto" w:fill="auto"/>
          </w:tcPr>
          <w:p w14:paraId="5A30779B" w14:textId="16AB7F88" w:rsidR="004D5B7F" w:rsidRPr="00B634ED" w:rsidRDefault="00B24A5A">
            <w:pPr>
              <w:snapToGrid w:val="0"/>
              <w:spacing w:after="0"/>
              <w:jc w:val="both"/>
              <w:rPr>
                <w:rFonts w:ascii="Times New Roman" w:hAnsi="Times New Roman" w:cs="Times New Roman"/>
                <w:sz w:val="24"/>
                <w:szCs w:val="24"/>
                <w:lang w:val="sr-Latn-CS"/>
              </w:rPr>
            </w:pPr>
            <w:r w:rsidRPr="00B634ED">
              <w:rPr>
                <w:rFonts w:ascii="Times New Roman" w:hAnsi="Times New Roman" w:cs="Times New Roman"/>
                <w:sz w:val="24"/>
                <w:szCs w:val="24"/>
                <w:lang w:val="sr-Latn-CS"/>
              </w:rPr>
              <w:t>Telefon</w:t>
            </w:r>
            <w:r w:rsidR="00AA4387" w:rsidRPr="00B634ED">
              <w:rPr>
                <w:rFonts w:ascii="Times New Roman" w:hAnsi="Times New Roman" w:cs="Times New Roman"/>
                <w:sz w:val="24"/>
                <w:szCs w:val="24"/>
                <w:lang w:val="sr-Latn-CS"/>
              </w:rPr>
              <w:t xml:space="preserve">: </w:t>
            </w:r>
            <w:r w:rsidR="00B634ED" w:rsidRPr="00B634ED">
              <w:rPr>
                <w:rFonts w:ascii="Times New Roman" w:hAnsi="Times New Roman" w:cs="Times New Roman"/>
                <w:sz w:val="24"/>
                <w:szCs w:val="24"/>
                <w:lang w:val="sr-Latn-CS"/>
              </w:rPr>
              <w:t>+382 67 274 966</w:t>
            </w:r>
            <w:r w:rsidR="00AA4387" w:rsidRPr="00B634ED">
              <w:rPr>
                <w:rFonts w:ascii="Times New Roman" w:hAnsi="Times New Roman" w:cs="Times New Roman"/>
                <w:sz w:val="24"/>
                <w:szCs w:val="24"/>
                <w:lang w:val="sr-Latn-CS"/>
              </w:rPr>
              <w:t xml:space="preserve"> </w:t>
            </w:r>
          </w:p>
        </w:tc>
        <w:tc>
          <w:tcPr>
            <w:tcW w:w="5439" w:type="dxa"/>
            <w:tcBorders>
              <w:top w:val="single" w:sz="4" w:space="0" w:color="000000"/>
              <w:left w:val="single" w:sz="4" w:space="0" w:color="000000"/>
              <w:bottom w:val="single" w:sz="4" w:space="0" w:color="000000"/>
              <w:right w:val="double" w:sz="1" w:space="0" w:color="000000"/>
            </w:tcBorders>
            <w:shd w:val="clear" w:color="auto" w:fill="auto"/>
          </w:tcPr>
          <w:p w14:paraId="106960C2" w14:textId="77777777" w:rsidR="004D5B7F" w:rsidRPr="00B634ED" w:rsidRDefault="004D5B7F">
            <w:pPr>
              <w:snapToGrid w:val="0"/>
              <w:spacing w:after="0"/>
              <w:jc w:val="both"/>
              <w:rPr>
                <w:rFonts w:ascii="Times New Roman" w:hAnsi="Times New Roman" w:cs="Times New Roman"/>
                <w:sz w:val="24"/>
                <w:szCs w:val="24"/>
                <w:lang w:val="sr-Latn-CS"/>
              </w:rPr>
            </w:pPr>
            <w:r w:rsidRPr="00B634ED">
              <w:rPr>
                <w:rFonts w:ascii="Times New Roman" w:hAnsi="Times New Roman" w:cs="Times New Roman"/>
                <w:sz w:val="24"/>
                <w:szCs w:val="24"/>
                <w:lang w:val="sr-Latn-CS"/>
              </w:rPr>
              <w:t>Faks:</w:t>
            </w:r>
          </w:p>
        </w:tc>
      </w:tr>
      <w:tr w:rsidR="004D5B7F" w14:paraId="277E5105" w14:textId="77777777">
        <w:trPr>
          <w:trHeight w:val="612"/>
        </w:trPr>
        <w:tc>
          <w:tcPr>
            <w:tcW w:w="3950" w:type="dxa"/>
            <w:tcBorders>
              <w:top w:val="single" w:sz="4" w:space="0" w:color="000000"/>
              <w:left w:val="double" w:sz="1" w:space="0" w:color="000000"/>
              <w:bottom w:val="double" w:sz="1" w:space="0" w:color="000000"/>
            </w:tcBorders>
            <w:shd w:val="clear" w:color="auto" w:fill="auto"/>
          </w:tcPr>
          <w:p w14:paraId="7DEFF403" w14:textId="77777777" w:rsidR="004D5B7F" w:rsidRPr="00B634ED" w:rsidRDefault="004D5B7F">
            <w:pPr>
              <w:snapToGrid w:val="0"/>
              <w:spacing w:after="0"/>
              <w:rPr>
                <w:rFonts w:ascii="Times New Roman" w:hAnsi="Times New Roman" w:cs="Times New Roman"/>
                <w:sz w:val="24"/>
                <w:szCs w:val="24"/>
                <w:lang w:val="sr-Latn-CS"/>
              </w:rPr>
            </w:pPr>
            <w:r w:rsidRPr="00B634ED">
              <w:rPr>
                <w:rFonts w:ascii="Times New Roman" w:hAnsi="Times New Roman" w:cs="Times New Roman"/>
                <w:sz w:val="24"/>
                <w:szCs w:val="24"/>
                <w:lang w:val="sr-Latn-CS"/>
              </w:rPr>
              <w:t xml:space="preserve">E-mail adresa: </w:t>
            </w:r>
          </w:p>
          <w:p w14:paraId="797116FD" w14:textId="44526AE9" w:rsidR="004D5B7F" w:rsidRPr="00B634ED" w:rsidRDefault="00AA4387">
            <w:pPr>
              <w:snapToGrid w:val="0"/>
              <w:spacing w:after="0"/>
              <w:rPr>
                <w:rFonts w:ascii="Times New Roman" w:hAnsi="Times New Roman" w:cs="Times New Roman"/>
                <w:sz w:val="24"/>
                <w:szCs w:val="24"/>
                <w:lang w:val="sr-Latn-CS"/>
              </w:rPr>
            </w:pPr>
            <w:r w:rsidRPr="00B634ED">
              <w:rPr>
                <w:rFonts w:ascii="Times New Roman" w:hAnsi="Times New Roman" w:cs="Times New Roman"/>
                <w:sz w:val="24"/>
                <w:szCs w:val="24"/>
                <w:lang w:val="sr-Latn-CS"/>
              </w:rPr>
              <w:t>milena.perunicic</w:t>
            </w:r>
            <w:r w:rsidR="004D5B7F" w:rsidRPr="00B634ED">
              <w:rPr>
                <w:rFonts w:ascii="Times New Roman" w:hAnsi="Times New Roman" w:cs="Times New Roman"/>
                <w:sz w:val="24"/>
                <w:szCs w:val="24"/>
                <w:lang w:val="sr-Latn-CS"/>
              </w:rPr>
              <w:t>@plantaze.com</w:t>
            </w:r>
          </w:p>
          <w:p w14:paraId="028BEA84" w14:textId="77777777" w:rsidR="004D5B7F" w:rsidRPr="00B634ED" w:rsidRDefault="004D5B7F">
            <w:pPr>
              <w:snapToGrid w:val="0"/>
              <w:spacing w:after="0"/>
              <w:rPr>
                <w:rFonts w:ascii="Times New Roman" w:hAnsi="Times New Roman" w:cs="Times New Roman"/>
                <w:sz w:val="24"/>
                <w:szCs w:val="24"/>
                <w:lang w:val="sr-Latn-CS"/>
              </w:rPr>
            </w:pPr>
          </w:p>
        </w:tc>
        <w:tc>
          <w:tcPr>
            <w:tcW w:w="5439" w:type="dxa"/>
            <w:tcBorders>
              <w:top w:val="single" w:sz="4" w:space="0" w:color="000000"/>
              <w:left w:val="single" w:sz="4" w:space="0" w:color="000000"/>
              <w:bottom w:val="double" w:sz="1" w:space="0" w:color="000000"/>
              <w:right w:val="double" w:sz="1" w:space="0" w:color="000000"/>
            </w:tcBorders>
            <w:shd w:val="clear" w:color="auto" w:fill="auto"/>
          </w:tcPr>
          <w:p w14:paraId="4CB06E25" w14:textId="77777777" w:rsidR="004D5B7F" w:rsidRPr="00B634ED" w:rsidRDefault="004D5B7F">
            <w:pPr>
              <w:snapToGrid w:val="0"/>
              <w:spacing w:after="0"/>
              <w:rPr>
                <w:rFonts w:ascii="Times New Roman" w:hAnsi="Times New Roman" w:cs="Times New Roman"/>
                <w:sz w:val="24"/>
                <w:szCs w:val="24"/>
                <w:lang w:val="sr-Latn-CS"/>
              </w:rPr>
            </w:pPr>
            <w:r w:rsidRPr="00B634ED">
              <w:rPr>
                <w:rFonts w:ascii="Times New Roman" w:hAnsi="Times New Roman" w:cs="Times New Roman"/>
                <w:sz w:val="24"/>
                <w:szCs w:val="24"/>
                <w:lang w:val="sr-Latn-CS"/>
              </w:rPr>
              <w:t xml:space="preserve">Internet stranica (web): </w:t>
            </w:r>
            <w:r w:rsidR="0074567C">
              <w:fldChar w:fldCharType="begin"/>
            </w:r>
            <w:r w:rsidR="0074567C">
              <w:instrText xml:space="preserve"> HYPERLINK "http://www.plantaze/" </w:instrText>
            </w:r>
            <w:r w:rsidR="0074567C">
              <w:fldChar w:fldCharType="separate"/>
            </w:r>
            <w:r w:rsidRPr="00B634ED">
              <w:rPr>
                <w:rStyle w:val="Hyperlink"/>
                <w:rFonts w:ascii="Times New Roman" w:hAnsi="Times New Roman"/>
                <w:color w:val="auto"/>
              </w:rPr>
              <w:t>www.plantaze</w:t>
            </w:r>
            <w:r w:rsidR="0074567C">
              <w:rPr>
                <w:rStyle w:val="Hyperlink"/>
                <w:rFonts w:ascii="Times New Roman" w:hAnsi="Times New Roman"/>
                <w:color w:val="auto"/>
              </w:rPr>
              <w:fldChar w:fldCharType="end"/>
            </w:r>
            <w:r w:rsidRPr="00B634ED">
              <w:rPr>
                <w:rFonts w:ascii="Times New Roman" w:hAnsi="Times New Roman" w:cs="Times New Roman"/>
                <w:sz w:val="24"/>
                <w:szCs w:val="24"/>
                <w:lang w:val="sr-Latn-CS"/>
              </w:rPr>
              <w:t>.com</w:t>
            </w:r>
          </w:p>
        </w:tc>
      </w:tr>
    </w:tbl>
    <w:p w14:paraId="33F6F38D" w14:textId="77777777" w:rsidR="004D5B7F" w:rsidRDefault="004D5B7F">
      <w:pPr>
        <w:spacing w:after="0"/>
        <w:jc w:val="both"/>
        <w:rPr>
          <w:color w:val="000000"/>
        </w:rPr>
      </w:pPr>
    </w:p>
    <w:p w14:paraId="23EA2DAF" w14:textId="77777777" w:rsidR="004D5B7F" w:rsidRDefault="004D5B7F">
      <w:pPr>
        <w:spacing w:after="0"/>
        <w:jc w:val="both"/>
        <w:rPr>
          <w:rFonts w:ascii="Times New Roman" w:hAnsi="Times New Roman" w:cs="Times New Roman"/>
          <w:color w:val="000000"/>
          <w:sz w:val="24"/>
          <w:szCs w:val="24"/>
          <w:lang w:val="sr-Latn-CS"/>
        </w:rPr>
      </w:pPr>
    </w:p>
    <w:p w14:paraId="69E754A9" w14:textId="77777777" w:rsidR="004D5B7F" w:rsidRDefault="004D5B7F">
      <w:p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II  Predmet nabavke</w:t>
      </w:r>
    </w:p>
    <w:p w14:paraId="6AA7B92C" w14:textId="77777777" w:rsidR="004D5B7F" w:rsidRDefault="004D5B7F">
      <w:pPr>
        <w:spacing w:after="0"/>
        <w:jc w:val="both"/>
        <w:rPr>
          <w:rFonts w:ascii="Times New Roman" w:hAnsi="Times New Roman" w:cs="Times New Roman"/>
          <w:b/>
          <w:bCs/>
          <w:color w:val="000000"/>
          <w:sz w:val="24"/>
          <w:szCs w:val="24"/>
          <w:lang w:val="sr-Latn-CS"/>
        </w:rPr>
      </w:pPr>
    </w:p>
    <w:p w14:paraId="3F77CEC3" w14:textId="77777777" w:rsidR="004D5B7F" w:rsidRDefault="004D5B7F">
      <w:pPr>
        <w:pStyle w:val="ColorfulList-Accent11"/>
        <w:numPr>
          <w:ilvl w:val="0"/>
          <w:numId w:val="5"/>
        </w:numPr>
        <w:spacing w:before="0" w:after="0" w:line="276"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Vrsta predmeta nabavke</w:t>
      </w:r>
    </w:p>
    <w:p w14:paraId="7243D964" w14:textId="77777777" w:rsidR="004D5B7F" w:rsidRDefault="004D5B7F">
      <w:pPr>
        <w:spacing w:after="0"/>
        <w:jc w:val="both"/>
        <w:rPr>
          <w:rFonts w:ascii="Times New Roman" w:hAnsi="Times New Roman" w:cs="Times New Roman"/>
          <w:b/>
          <w:bCs/>
          <w:color w:val="000000"/>
          <w:sz w:val="24"/>
          <w:szCs w:val="24"/>
          <w:lang w:val="sr-Latn-CS"/>
        </w:rPr>
      </w:pPr>
    </w:p>
    <w:p w14:paraId="2FF7C744" w14:textId="77777777" w:rsidR="004D5B7F" w:rsidRDefault="004D5B7F">
      <w:pPr>
        <w:spacing w:after="0"/>
        <w:ind w:left="709"/>
        <w:jc w:val="both"/>
        <w:rPr>
          <w:rFonts w:ascii="Times New Roman" w:hAnsi="Times New Roman" w:cs="Times New Roman"/>
          <w:color w:val="000000"/>
          <w:sz w:val="24"/>
          <w:szCs w:val="24"/>
          <w:lang w:val="sr-Latn-CS"/>
        </w:rPr>
      </w:pPr>
      <w:r>
        <w:rPr>
          <w:rFonts w:ascii="Wingdings" w:hAnsi="Wingdings" w:cs="Wingdings"/>
          <w:color w:val="000000"/>
          <w:sz w:val="24"/>
          <w:szCs w:val="24"/>
          <w:lang w:val="sr-Latn-CS"/>
        </w:rPr>
        <w:t></w:t>
      </w:r>
      <w:r>
        <w:rPr>
          <w:rFonts w:ascii="Times New Roman" w:hAnsi="Times New Roman" w:cs="Times New Roman"/>
          <w:color w:val="000000"/>
          <w:sz w:val="24"/>
          <w:szCs w:val="24"/>
          <w:lang w:val="sr-Latn-CS"/>
        </w:rPr>
        <w:t xml:space="preserve"> Robe </w:t>
      </w:r>
    </w:p>
    <w:p w14:paraId="4FA451F2" w14:textId="77777777" w:rsidR="004D5B7F" w:rsidRDefault="004D5B7F">
      <w:pPr>
        <w:spacing w:after="0"/>
        <w:jc w:val="both"/>
        <w:rPr>
          <w:rFonts w:ascii="Times New Roman" w:hAnsi="Times New Roman" w:cs="Times New Roman"/>
          <w:color w:val="000000"/>
          <w:sz w:val="24"/>
          <w:szCs w:val="24"/>
          <w:lang w:val="sr-Latn-CS"/>
        </w:rPr>
      </w:pPr>
    </w:p>
    <w:p w14:paraId="6DE88D60" w14:textId="77777777" w:rsidR="004D5B7F" w:rsidRDefault="004D5B7F">
      <w:p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III Način određivanja predmeta i procijenjena vrijednost nabavke:</w:t>
      </w:r>
    </w:p>
    <w:p w14:paraId="0D847B43" w14:textId="77777777" w:rsidR="004D5B7F" w:rsidRDefault="004D5B7F">
      <w:pPr>
        <w:spacing w:after="0"/>
        <w:jc w:val="both"/>
        <w:rPr>
          <w:rFonts w:ascii="Times New Roman" w:hAnsi="Times New Roman" w:cs="Times New Roman"/>
          <w:color w:val="000000"/>
          <w:sz w:val="24"/>
          <w:szCs w:val="24"/>
          <w:lang w:val="sr-Latn-CS"/>
        </w:rPr>
      </w:pPr>
    </w:p>
    <w:p w14:paraId="2E7975A9" w14:textId="77777777" w:rsidR="004D5B7F" w:rsidRPr="002E02BA" w:rsidRDefault="004D5B7F">
      <w:pPr>
        <w:spacing w:after="0"/>
        <w:jc w:val="both"/>
        <w:rPr>
          <w:rFonts w:ascii="Times New Roman" w:hAnsi="Times New Roman" w:cs="Times New Roman"/>
          <w:sz w:val="24"/>
          <w:szCs w:val="24"/>
          <w:lang w:val="sr-Latn-CS"/>
        </w:rPr>
      </w:pPr>
      <w:r w:rsidRPr="002E02BA">
        <w:rPr>
          <w:rFonts w:ascii="Times New Roman" w:hAnsi="Times New Roman" w:cs="Times New Roman"/>
          <w:sz w:val="24"/>
          <w:szCs w:val="24"/>
          <w:lang w:val="sr-Latn-CS"/>
        </w:rPr>
        <w:t>Predmet  nabavke se nabavlja:</w:t>
      </w:r>
    </w:p>
    <w:p w14:paraId="04A39057" w14:textId="77777777" w:rsidR="004D5B7F" w:rsidRPr="002E02BA" w:rsidRDefault="004D5B7F">
      <w:pPr>
        <w:spacing w:after="0"/>
        <w:jc w:val="both"/>
        <w:rPr>
          <w:rFonts w:ascii="Times New Roman" w:hAnsi="Times New Roman" w:cs="Times New Roman"/>
          <w:sz w:val="24"/>
          <w:szCs w:val="24"/>
          <w:lang w:val="sr-Latn-CS"/>
        </w:rPr>
      </w:pPr>
    </w:p>
    <w:p w14:paraId="11E51913" w14:textId="72AB341B" w:rsidR="004D5B7F" w:rsidRPr="002E02BA" w:rsidRDefault="004D5B7F">
      <w:pPr>
        <w:spacing w:after="0"/>
        <w:ind w:left="709"/>
        <w:jc w:val="both"/>
        <w:rPr>
          <w:rFonts w:ascii="Times New Roman" w:hAnsi="Times New Roman" w:cs="Times New Roman"/>
          <w:sz w:val="24"/>
          <w:szCs w:val="24"/>
        </w:rPr>
      </w:pPr>
      <w:r w:rsidRPr="002E02BA">
        <w:rPr>
          <w:rFonts w:ascii="Wingdings" w:hAnsi="Wingdings" w:cs="Wingdings"/>
          <w:sz w:val="24"/>
          <w:szCs w:val="24"/>
          <w:lang w:val="sr-Latn-CS"/>
        </w:rPr>
        <w:t></w:t>
      </w:r>
      <w:r w:rsidRPr="002E02BA">
        <w:rPr>
          <w:rFonts w:ascii="Times New Roman" w:hAnsi="Times New Roman" w:cs="Times New Roman"/>
          <w:sz w:val="24"/>
          <w:szCs w:val="24"/>
          <w:lang w:val="sr-Latn-CS"/>
        </w:rPr>
        <w:t xml:space="preserve"> </w:t>
      </w:r>
      <w:proofErr w:type="spellStart"/>
      <w:r w:rsidR="005329C1">
        <w:rPr>
          <w:rFonts w:ascii="Times New Roman" w:hAnsi="Times New Roman" w:cs="Times New Roman"/>
          <w:sz w:val="24"/>
          <w:szCs w:val="24"/>
        </w:rPr>
        <w:t>kao</w:t>
      </w:r>
      <w:proofErr w:type="spellEnd"/>
      <w:r w:rsidR="005329C1">
        <w:rPr>
          <w:rFonts w:ascii="Times New Roman" w:hAnsi="Times New Roman" w:cs="Times New Roman"/>
          <w:sz w:val="24"/>
          <w:szCs w:val="24"/>
        </w:rPr>
        <w:t xml:space="preserve"> </w:t>
      </w:r>
      <w:proofErr w:type="spellStart"/>
      <w:r w:rsidR="005329C1">
        <w:rPr>
          <w:rFonts w:ascii="Times New Roman" w:hAnsi="Times New Roman" w:cs="Times New Roman"/>
          <w:sz w:val="24"/>
          <w:szCs w:val="24"/>
        </w:rPr>
        <w:t>cjelina</w:t>
      </w:r>
      <w:proofErr w:type="spellEnd"/>
      <w:r w:rsidR="005329C1">
        <w:rPr>
          <w:rFonts w:ascii="Times New Roman" w:hAnsi="Times New Roman" w:cs="Times New Roman"/>
          <w:sz w:val="24"/>
          <w:szCs w:val="24"/>
        </w:rPr>
        <w:t xml:space="preserve"> </w:t>
      </w:r>
    </w:p>
    <w:p w14:paraId="1CFF9B9C" w14:textId="77777777" w:rsidR="004D5B7F" w:rsidRPr="002E02BA" w:rsidRDefault="004D5B7F">
      <w:pPr>
        <w:spacing w:after="0"/>
        <w:ind w:left="709"/>
        <w:jc w:val="both"/>
        <w:rPr>
          <w:rFonts w:ascii="Times New Roman" w:hAnsi="Times New Roman" w:cs="Times New Roman"/>
          <w:sz w:val="24"/>
          <w:szCs w:val="24"/>
        </w:rPr>
      </w:pPr>
    </w:p>
    <w:p w14:paraId="4AE4FDB3" w14:textId="68D2FECB" w:rsidR="00884D20" w:rsidRPr="00767D7A" w:rsidRDefault="005329C1">
      <w:pPr>
        <w:spacing w:after="0"/>
        <w:jc w:val="both"/>
        <w:rPr>
          <w:rFonts w:ascii="Times New Roman" w:hAnsi="Times New Roman" w:cs="Times New Roman"/>
          <w:sz w:val="24"/>
          <w:szCs w:val="24"/>
          <w:lang w:val="sr-Latn-CS"/>
        </w:rPr>
      </w:pPr>
      <w:r w:rsidRPr="00767D7A">
        <w:rPr>
          <w:rFonts w:ascii="Times New Roman" w:hAnsi="Times New Roman" w:cs="Times New Roman"/>
          <w:sz w:val="24"/>
          <w:szCs w:val="24"/>
          <w:lang w:val="sr-Latn-CS"/>
        </w:rPr>
        <w:t>Folijarno đubrivo-asminokisjene</w:t>
      </w:r>
      <w:r w:rsidR="004D5B7F" w:rsidRPr="00767D7A">
        <w:rPr>
          <w:rFonts w:ascii="Times New Roman" w:hAnsi="Times New Roman" w:cs="Times New Roman"/>
          <w:sz w:val="24"/>
          <w:szCs w:val="24"/>
          <w:lang w:val="sr-Latn-CS"/>
        </w:rPr>
        <w:t xml:space="preserve"> </w:t>
      </w:r>
      <w:r w:rsidR="0018557A" w:rsidRPr="00767D7A">
        <w:rPr>
          <w:rFonts w:ascii="Times New Roman" w:hAnsi="Times New Roman" w:cs="Times New Roman"/>
          <w:sz w:val="24"/>
          <w:szCs w:val="24"/>
          <w:lang w:val="sr-Latn-CS"/>
        </w:rPr>
        <w:t xml:space="preserve"> , </w:t>
      </w:r>
      <w:r w:rsidR="004D5B7F" w:rsidRPr="00767D7A">
        <w:rPr>
          <w:rFonts w:ascii="Times New Roman" w:hAnsi="Times New Roman" w:cs="Times New Roman"/>
          <w:sz w:val="24"/>
          <w:szCs w:val="24"/>
          <w:lang w:val="sr-Latn-CS"/>
        </w:rPr>
        <w:t xml:space="preserve">procijenjene vrijednosti </w:t>
      </w:r>
      <w:bookmarkStart w:id="0" w:name="_Hlk98494623"/>
      <w:r w:rsidRPr="00767D7A">
        <w:rPr>
          <w:rFonts w:ascii="Times New Roman" w:hAnsi="Times New Roman" w:cs="Times New Roman"/>
          <w:sz w:val="24"/>
          <w:szCs w:val="24"/>
          <w:lang w:val="sr-Latn-CS"/>
        </w:rPr>
        <w:t>19.60</w:t>
      </w:r>
      <w:r w:rsidR="00884D20" w:rsidRPr="00767D7A">
        <w:rPr>
          <w:rFonts w:ascii="Times New Roman" w:hAnsi="Times New Roman" w:cs="Times New Roman"/>
          <w:sz w:val="24"/>
          <w:szCs w:val="24"/>
          <w:lang w:val="sr-Latn-CS"/>
        </w:rPr>
        <w:t xml:space="preserve">0,00 </w:t>
      </w:r>
      <w:r w:rsidR="00FA2B2D" w:rsidRPr="00767D7A">
        <w:rPr>
          <w:rFonts w:ascii="Times New Roman" w:hAnsi="Times New Roman" w:cs="Times New Roman"/>
          <w:sz w:val="24"/>
          <w:szCs w:val="24"/>
          <w:lang w:val="sr-Latn-CS"/>
        </w:rPr>
        <w:t>€</w:t>
      </w:r>
      <w:r w:rsidR="004F5D01" w:rsidRPr="00767D7A">
        <w:rPr>
          <w:rFonts w:ascii="Times New Roman" w:hAnsi="Times New Roman" w:cs="Times New Roman"/>
          <w:sz w:val="24"/>
          <w:szCs w:val="24"/>
          <w:lang w:val="sr-Latn-CS"/>
        </w:rPr>
        <w:t xml:space="preserve"> bez PDV-a</w:t>
      </w:r>
      <w:r w:rsidR="00884D20" w:rsidRPr="00767D7A">
        <w:rPr>
          <w:rFonts w:ascii="Times New Roman" w:hAnsi="Times New Roman" w:cs="Times New Roman"/>
          <w:sz w:val="24"/>
          <w:szCs w:val="24"/>
          <w:lang w:val="sr-Latn-CS"/>
        </w:rPr>
        <w:t>,</w:t>
      </w:r>
    </w:p>
    <w:p w14:paraId="5EBEA2F3" w14:textId="13F994ED" w:rsidR="004F5D01" w:rsidRPr="00767D7A" w:rsidRDefault="005329C1">
      <w:pPr>
        <w:spacing w:after="0"/>
        <w:jc w:val="both"/>
        <w:rPr>
          <w:rFonts w:ascii="Times New Roman" w:hAnsi="Times New Roman" w:cs="Times New Roman"/>
          <w:sz w:val="24"/>
          <w:szCs w:val="24"/>
          <w:lang w:val="sr-Latn-CS"/>
        </w:rPr>
      </w:pPr>
      <w:r w:rsidRPr="00767D7A">
        <w:rPr>
          <w:rFonts w:ascii="Times New Roman" w:hAnsi="Times New Roman" w:cs="Times New Roman"/>
          <w:sz w:val="24"/>
          <w:szCs w:val="24"/>
          <w:lang w:val="sr-Latn-CS"/>
        </w:rPr>
        <w:t xml:space="preserve"> </w:t>
      </w:r>
      <w:r w:rsidR="00884D20" w:rsidRPr="00767D7A">
        <w:rPr>
          <w:rFonts w:ascii="Times New Roman" w:hAnsi="Times New Roman" w:cs="Times New Roman"/>
          <w:sz w:val="24"/>
          <w:szCs w:val="24"/>
          <w:lang w:val="sr-Latn-CS"/>
        </w:rPr>
        <w:t>o</w:t>
      </w:r>
      <w:r w:rsidR="004F5D01" w:rsidRPr="00767D7A">
        <w:rPr>
          <w:rFonts w:ascii="Times New Roman" w:hAnsi="Times New Roman" w:cs="Times New Roman"/>
          <w:sz w:val="24"/>
          <w:szCs w:val="24"/>
          <w:lang w:val="sr-Latn-CS"/>
        </w:rPr>
        <w:t>dno</w:t>
      </w:r>
      <w:r w:rsidRPr="00767D7A">
        <w:rPr>
          <w:rFonts w:ascii="Times New Roman" w:hAnsi="Times New Roman" w:cs="Times New Roman"/>
          <w:sz w:val="24"/>
          <w:szCs w:val="24"/>
          <w:lang w:val="sr-Latn-CS"/>
        </w:rPr>
        <w:t>sno 20.9</w:t>
      </w:r>
      <w:r w:rsidR="00884D20" w:rsidRPr="00767D7A">
        <w:rPr>
          <w:rFonts w:ascii="Times New Roman" w:hAnsi="Times New Roman" w:cs="Times New Roman"/>
          <w:sz w:val="24"/>
          <w:szCs w:val="24"/>
          <w:lang w:val="sr-Latn-CS"/>
        </w:rPr>
        <w:t xml:space="preserve">72,00 € sa  PDV-om </w:t>
      </w:r>
    </w:p>
    <w:bookmarkEnd w:id="0"/>
    <w:p w14:paraId="75E00573" w14:textId="77777777" w:rsidR="004D5B7F" w:rsidRPr="00884D20" w:rsidRDefault="004D5B7F">
      <w:pPr>
        <w:spacing w:after="0"/>
        <w:jc w:val="both"/>
        <w:rPr>
          <w:rFonts w:ascii="Times New Roman" w:hAnsi="Times New Roman" w:cs="Times New Roman"/>
          <w:b/>
          <w:bCs/>
          <w:color w:val="00B050"/>
          <w:sz w:val="24"/>
          <w:szCs w:val="24"/>
        </w:rPr>
      </w:pPr>
    </w:p>
    <w:p w14:paraId="405638B7" w14:textId="77777777" w:rsidR="004D5B7F" w:rsidRDefault="004D5B7F">
      <w:p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IV Uslovi za učešće u postupku  nabavke</w:t>
      </w:r>
    </w:p>
    <w:p w14:paraId="46CAA690" w14:textId="77777777" w:rsidR="004D5B7F" w:rsidRDefault="004D5B7F">
      <w:pPr>
        <w:spacing w:after="0"/>
        <w:jc w:val="both"/>
        <w:rPr>
          <w:rFonts w:ascii="Times New Roman" w:hAnsi="Times New Roman" w:cs="Times New Roman"/>
          <w:b/>
          <w:bCs/>
          <w:color w:val="000000"/>
          <w:sz w:val="24"/>
          <w:szCs w:val="24"/>
          <w:lang w:val="sr-Latn-CS"/>
        </w:rPr>
      </w:pPr>
    </w:p>
    <w:p w14:paraId="71112423" w14:textId="77777777" w:rsidR="00FA2B2D" w:rsidRDefault="00FA2B2D">
      <w:pPr>
        <w:spacing w:after="0"/>
        <w:jc w:val="both"/>
        <w:rPr>
          <w:rFonts w:ascii="Times New Roman" w:hAnsi="Times New Roman" w:cs="Times New Roman"/>
          <w:b/>
          <w:bCs/>
          <w:color w:val="000000"/>
          <w:sz w:val="24"/>
          <w:szCs w:val="24"/>
          <w:lang w:val="sr-Latn-CS"/>
        </w:rPr>
      </w:pPr>
    </w:p>
    <w:p w14:paraId="1D3CE53B" w14:textId="73F74B50" w:rsidR="004D5B7F" w:rsidRPr="00FA2B2D" w:rsidRDefault="004D5B7F" w:rsidP="00FA2B2D">
      <w:pPr>
        <w:numPr>
          <w:ilvl w:val="0"/>
          <w:numId w:val="7"/>
        </w:num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u w:val="single"/>
          <w:lang w:val="sr-Latn-CS"/>
        </w:rPr>
      </w:pPr>
      <w:r>
        <w:rPr>
          <w:rFonts w:ascii="Times New Roman" w:hAnsi="Times New Roman" w:cs="Times New Roman"/>
          <w:b/>
          <w:bCs/>
          <w:color w:val="000000"/>
          <w:sz w:val="24"/>
          <w:szCs w:val="24"/>
          <w:lang w:val="sr-Latn-CS"/>
        </w:rPr>
        <w:t>Obavezni uslovi</w:t>
      </w:r>
    </w:p>
    <w:p w14:paraId="4432D982" w14:textId="77777777" w:rsidR="004D5B7F" w:rsidRDefault="004D5B7F">
      <w:pPr>
        <w:autoSpaceDE w:val="0"/>
        <w:spacing w:after="0"/>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U postupku  nabavke može da učestvuje samo ponuđač koji:</w:t>
      </w:r>
    </w:p>
    <w:p w14:paraId="6DCF183B" w14:textId="77777777" w:rsidR="004D5B7F" w:rsidRDefault="004D5B7F">
      <w:pPr>
        <w:autoSpaceDE w:val="0"/>
        <w:spacing w:after="0"/>
        <w:ind w:left="690" w:hanging="240"/>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1) je upisan u registar kod organa nadležnog za registraciju privrednih subjekata;</w:t>
      </w:r>
    </w:p>
    <w:p w14:paraId="3CE17EA1" w14:textId="77777777" w:rsidR="004D5B7F" w:rsidRDefault="004D5B7F" w:rsidP="002E02BA">
      <w:pPr>
        <w:autoSpaceDE w:val="0"/>
        <w:spacing w:after="0"/>
        <w:ind w:left="450"/>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lastRenderedPageBreak/>
        <w:t>2) dokaže da on odnosno njegov zakonski zastupnik nije pravosnažno osuđivan za neko od krivičnih djela organizovanog kriminala sa elementima korupcije, pranja novca i prevare;</w:t>
      </w:r>
    </w:p>
    <w:p w14:paraId="31C3AF3F" w14:textId="77777777" w:rsidR="004D5B7F" w:rsidRDefault="004D5B7F">
      <w:pPr>
        <w:autoSpaceDE w:val="0"/>
        <w:spacing w:after="0"/>
        <w:ind w:left="690" w:hanging="240"/>
        <w:jc w:val="both"/>
        <w:rPr>
          <w:rFonts w:ascii="Times New Roman" w:hAnsi="Times New Roman" w:cs="Times New Roman"/>
          <w:color w:val="000000"/>
          <w:sz w:val="24"/>
          <w:szCs w:val="24"/>
          <w:lang w:val="sr-Latn-CS"/>
        </w:rPr>
      </w:pPr>
    </w:p>
    <w:p w14:paraId="3B26C5AD" w14:textId="77777777" w:rsidR="004D5B7F" w:rsidRDefault="004D5B7F">
      <w:pPr>
        <w:pBdr>
          <w:top w:val="single" w:sz="4" w:space="1" w:color="000000"/>
          <w:left w:val="single" w:sz="4" w:space="3" w:color="000000"/>
          <w:bottom w:val="single" w:sz="4" w:space="1" w:color="000000"/>
          <w:right w:val="single" w:sz="4" w:space="4" w:color="000000"/>
        </w:pBdr>
        <w:spacing w:after="0"/>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Dokazivanje ispunjenosti obaveznih uslova</w:t>
      </w:r>
    </w:p>
    <w:p w14:paraId="597A43C1" w14:textId="77777777" w:rsidR="004D5B7F" w:rsidRDefault="004D5B7F">
      <w:pPr>
        <w:spacing w:after="0"/>
        <w:jc w:val="both"/>
        <w:rPr>
          <w:rFonts w:ascii="Times New Roman" w:hAnsi="Times New Roman" w:cs="Times New Roman"/>
          <w:color w:val="000000"/>
          <w:sz w:val="24"/>
          <w:szCs w:val="24"/>
          <w:lang w:val="sr-Latn-CS"/>
        </w:rPr>
      </w:pPr>
    </w:p>
    <w:p w14:paraId="42862F03" w14:textId="77777777" w:rsidR="004D5B7F" w:rsidRDefault="004D5B7F">
      <w:pPr>
        <w:spacing w:after="0"/>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Ispunjenost obaveznih uslova dokazuje se dostavljanjem:</w:t>
      </w:r>
    </w:p>
    <w:p w14:paraId="30C64F25" w14:textId="77777777" w:rsidR="004D5B7F" w:rsidRDefault="004D5B7F">
      <w:pPr>
        <w:spacing w:after="0"/>
        <w:jc w:val="both"/>
        <w:rPr>
          <w:rFonts w:ascii="Times New Roman" w:hAnsi="Times New Roman" w:cs="Times New Roman"/>
          <w:color w:val="000000"/>
          <w:sz w:val="24"/>
          <w:szCs w:val="24"/>
          <w:lang w:val="sr-Latn-CS"/>
        </w:rPr>
      </w:pPr>
    </w:p>
    <w:p w14:paraId="42D71C1A" w14:textId="77777777" w:rsidR="004D5B7F" w:rsidRDefault="004D5B7F">
      <w:pPr>
        <w:autoSpaceDE w:val="0"/>
        <w:spacing w:after="0"/>
        <w:ind w:left="756" w:hanging="306"/>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1) dokaza o registraciji kod organa nadležnog za registraciju privrednih subjekata sa podacima o ovlašćenim licima ponuđača;</w:t>
      </w:r>
    </w:p>
    <w:p w14:paraId="515DED3B" w14:textId="77777777" w:rsidR="004D5B7F" w:rsidRDefault="004D5B7F">
      <w:pPr>
        <w:autoSpaceDE w:val="0"/>
        <w:spacing w:after="0"/>
        <w:ind w:left="756" w:hanging="306"/>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2) dokaza nadležnog organa izdatog na osnovu kaznene evidencije, koji ne smije biti stariji od šest mjeseci do dana javnog otvaranja ponuda;</w:t>
      </w:r>
    </w:p>
    <w:p w14:paraId="1B62DDD5" w14:textId="77777777" w:rsidR="004D5B7F" w:rsidRDefault="004D5B7F">
      <w:pPr>
        <w:autoSpaceDE w:val="0"/>
        <w:spacing w:after="0"/>
        <w:ind w:left="756" w:hanging="306"/>
        <w:jc w:val="both"/>
        <w:rPr>
          <w:rFonts w:ascii="Times New Roman" w:hAnsi="Times New Roman" w:cs="Times New Roman"/>
          <w:color w:val="000000"/>
          <w:sz w:val="24"/>
          <w:szCs w:val="24"/>
          <w:lang w:val="sr-Latn-CS"/>
        </w:rPr>
      </w:pPr>
    </w:p>
    <w:p w14:paraId="3AE4EF59" w14:textId="77777777" w:rsidR="004D5B7F" w:rsidRDefault="004D5B7F">
      <w:pPr>
        <w:autoSpaceDE w:val="0"/>
        <w:spacing w:after="0"/>
        <w:jc w:val="both"/>
        <w:rPr>
          <w:rFonts w:ascii="Times New Roman" w:hAnsi="Times New Roman" w:cs="Times New Roman"/>
          <w:color w:val="000000"/>
          <w:sz w:val="24"/>
          <w:szCs w:val="24"/>
          <w:lang w:val="sr-Latn-CS"/>
        </w:rPr>
      </w:pPr>
      <w:r>
        <w:rPr>
          <w:rFonts w:ascii="Times New Roman" w:hAnsi="Times New Roman" w:cs="Times New Roman"/>
          <w:b/>
          <w:bCs/>
          <w:color w:val="000000"/>
          <w:sz w:val="24"/>
          <w:szCs w:val="24"/>
          <w:lang w:val="sr-Latn-CS"/>
        </w:rPr>
        <w:t>NAPOMENA</w:t>
      </w:r>
      <w:r>
        <w:rPr>
          <w:rFonts w:ascii="Times New Roman" w:hAnsi="Times New Roman" w:cs="Times New Roman"/>
          <w:color w:val="000000"/>
          <w:sz w:val="24"/>
          <w:szCs w:val="24"/>
          <w:lang w:val="sr-Latn-CS"/>
        </w:rPr>
        <w:t>: Ponuđač koji ima sjedište van teritorije Crne Gore, može da dostavi dokaz za tačku 2 za obavezne uslove i dokazivanje istih od nadležnog suda na čijoj teritoriji ponuđač ima sjedište.</w:t>
      </w:r>
    </w:p>
    <w:p w14:paraId="7BBF014B" w14:textId="77777777" w:rsidR="004D5B7F" w:rsidRDefault="004D5B7F">
      <w:pPr>
        <w:autoSpaceDE w:val="0"/>
        <w:spacing w:after="0"/>
        <w:ind w:left="756" w:hanging="306"/>
        <w:jc w:val="both"/>
        <w:rPr>
          <w:rFonts w:ascii="Times New Roman" w:hAnsi="Times New Roman" w:cs="Times New Roman"/>
          <w:color w:val="000000"/>
          <w:sz w:val="24"/>
          <w:szCs w:val="24"/>
          <w:lang w:val="sr-Latn-CS"/>
        </w:rPr>
      </w:pPr>
    </w:p>
    <w:p w14:paraId="69A1A3E3" w14:textId="77777777" w:rsidR="004D5B7F" w:rsidRDefault="004D5B7F">
      <w:pPr>
        <w:numPr>
          <w:ilvl w:val="0"/>
          <w:numId w:val="8"/>
        </w:num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Fakultativni uslove</w:t>
      </w:r>
    </w:p>
    <w:p w14:paraId="79192F3A" w14:textId="77777777" w:rsidR="004D5B7F" w:rsidRDefault="004D5B7F">
      <w:pPr>
        <w:spacing w:after="0"/>
        <w:jc w:val="both"/>
        <w:rPr>
          <w:rFonts w:ascii="Times New Roman" w:hAnsi="Times New Roman" w:cs="Times New Roman"/>
          <w:sz w:val="24"/>
          <w:szCs w:val="24"/>
          <w:lang w:val="sr-Latn-CS"/>
        </w:rPr>
      </w:pPr>
    </w:p>
    <w:p w14:paraId="5635B643" w14:textId="77777777" w:rsidR="004D5B7F" w:rsidRDefault="004D5B7F">
      <w:pPr>
        <w:spacing w:after="0"/>
        <w:jc w:val="both"/>
        <w:rPr>
          <w:rFonts w:ascii="Times New Roman" w:hAnsi="Times New Roman" w:cs="Times New Roman"/>
          <w:b/>
          <w:bCs/>
          <w:color w:val="000000"/>
          <w:sz w:val="24"/>
          <w:szCs w:val="24"/>
          <w:u w:val="single"/>
          <w:lang w:val="pl-PL"/>
        </w:rPr>
      </w:pPr>
      <w:r>
        <w:rPr>
          <w:rFonts w:ascii="Times New Roman" w:hAnsi="Times New Roman" w:cs="Times New Roman"/>
          <w:b/>
          <w:bCs/>
          <w:color w:val="000000"/>
          <w:sz w:val="24"/>
          <w:szCs w:val="24"/>
          <w:lang w:val="pl-PL"/>
        </w:rPr>
        <w:t xml:space="preserve">b1) </w:t>
      </w:r>
      <w:r>
        <w:rPr>
          <w:rFonts w:ascii="Times New Roman" w:hAnsi="Times New Roman" w:cs="Times New Roman"/>
          <w:b/>
          <w:bCs/>
          <w:color w:val="000000"/>
          <w:sz w:val="24"/>
          <w:szCs w:val="24"/>
          <w:u w:val="single"/>
          <w:lang w:val="pl-PL"/>
        </w:rPr>
        <w:t>ekonomsko-finansijska sposobnost</w:t>
      </w:r>
    </w:p>
    <w:p w14:paraId="659DFB49" w14:textId="77777777" w:rsidR="004D5B7F" w:rsidRDefault="004D5B7F">
      <w:pPr>
        <w:autoSpaceDE w:val="0"/>
        <w:spacing w:after="0"/>
        <w:jc w:val="both"/>
        <w:rPr>
          <w:rFonts w:ascii="Times New Roman" w:hAnsi="Times New Roman" w:cs="Times New Roman"/>
          <w:color w:val="000000"/>
        </w:rPr>
      </w:pPr>
    </w:p>
    <w:p w14:paraId="78BDFC47" w14:textId="77777777" w:rsidR="004D5B7F" w:rsidRDefault="004D5B7F">
      <w:pPr>
        <w:autoSpaceDE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Ispunjenost </w:t>
      </w:r>
      <w:proofErr w:type="spellStart"/>
      <w:r>
        <w:rPr>
          <w:rFonts w:ascii="Times New Roman" w:hAnsi="Times New Roman" w:cs="Times New Roman"/>
          <w:color w:val="000000"/>
          <w:sz w:val="24"/>
          <w:szCs w:val="24"/>
        </w:rPr>
        <w:t>uslova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ekonomsko-finansijske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sposobnosti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dokazuje</w:t>
      </w:r>
      <w:proofErr w:type="spellEnd"/>
      <w:r>
        <w:rPr>
          <w:rFonts w:ascii="Times New Roman" w:hAnsi="Times New Roman" w:cs="Times New Roman"/>
          <w:color w:val="000000"/>
          <w:sz w:val="24"/>
          <w:szCs w:val="24"/>
        </w:rPr>
        <w:t xml:space="preserve"> se </w:t>
      </w:r>
      <w:proofErr w:type="spellStart"/>
      <w:r>
        <w:rPr>
          <w:rFonts w:ascii="Times New Roman" w:hAnsi="Times New Roman" w:cs="Times New Roman"/>
          <w:color w:val="000000"/>
          <w:sz w:val="24"/>
          <w:szCs w:val="24"/>
        </w:rPr>
        <w:t>dostavljanjem</w:t>
      </w:r>
      <w:proofErr w:type="spellEnd"/>
      <w:r>
        <w:rPr>
          <w:rFonts w:ascii="Times New Roman" w:hAnsi="Times New Roman" w:cs="Times New Roman"/>
          <w:color w:val="000000"/>
          <w:sz w:val="24"/>
          <w:szCs w:val="24"/>
        </w:rPr>
        <w:t>:</w:t>
      </w:r>
    </w:p>
    <w:p w14:paraId="087463EC" w14:textId="77777777" w:rsidR="004D5B7F" w:rsidRPr="002E02BA" w:rsidRDefault="004D5B7F" w:rsidP="002E02BA">
      <w:pPr>
        <w:jc w:val="both"/>
        <w:rPr>
          <w:rFonts w:ascii="Times New Roman" w:hAnsi="Times New Roman" w:cs="Times New Roman"/>
        </w:rPr>
      </w:pPr>
      <w:r>
        <w:rPr>
          <w:rFonts w:ascii="Wingdings" w:hAnsi="Wingdings"/>
        </w:rPr>
        <w:t></w:t>
      </w:r>
      <w:r>
        <w:rPr>
          <w:rFonts w:ascii="Wingdings" w:hAnsi="Wingdings"/>
        </w:rPr>
        <w:t></w:t>
      </w:r>
      <w:r>
        <w:rPr>
          <w:rFonts w:ascii="Wingdings" w:hAnsi="Wingdings" w:cs="Wingdings"/>
          <w:color w:val="000000"/>
          <w:sz w:val="24"/>
          <w:szCs w:val="24"/>
        </w:rPr>
        <w:t></w:t>
      </w:r>
      <w:r>
        <w:rPr>
          <w:rFonts w:ascii="Times New Roman" w:hAnsi="Times New Roman" w:cs="Times New Roman"/>
        </w:rPr>
        <w:t xml:space="preserve"> </w:t>
      </w:r>
      <w:proofErr w:type="spellStart"/>
      <w:r>
        <w:rPr>
          <w:rFonts w:ascii="Times New Roman" w:hAnsi="Times New Roman" w:cs="Times New Roman"/>
        </w:rPr>
        <w:t>izvještaja</w:t>
      </w:r>
      <w:proofErr w:type="spellEnd"/>
      <w:r>
        <w:rPr>
          <w:rFonts w:ascii="Times New Roman" w:hAnsi="Times New Roman" w:cs="Times New Roman"/>
        </w:rPr>
        <w:t xml:space="preserve"> o </w:t>
      </w:r>
      <w:proofErr w:type="spellStart"/>
      <w:r>
        <w:rPr>
          <w:rFonts w:ascii="Times New Roman" w:hAnsi="Times New Roman" w:cs="Times New Roman"/>
        </w:rPr>
        <w:t>računovodstvenom</w:t>
      </w:r>
      <w:proofErr w:type="spellEnd"/>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w:t>
      </w:r>
      <w:proofErr w:type="spellStart"/>
      <w:r>
        <w:rPr>
          <w:rFonts w:ascii="Times New Roman" w:hAnsi="Times New Roman" w:cs="Times New Roman"/>
        </w:rPr>
        <w:t>finansijskom</w:t>
      </w:r>
      <w:proofErr w:type="spellEnd"/>
      <w:r>
        <w:rPr>
          <w:rFonts w:ascii="Times New Roman" w:hAnsi="Times New Roman" w:cs="Times New Roman"/>
        </w:rPr>
        <w:t xml:space="preserve"> </w:t>
      </w:r>
      <w:proofErr w:type="spellStart"/>
      <w:r>
        <w:rPr>
          <w:rFonts w:ascii="Times New Roman" w:hAnsi="Times New Roman" w:cs="Times New Roman"/>
        </w:rPr>
        <w:t>stanju</w:t>
      </w:r>
      <w:proofErr w:type="spellEnd"/>
      <w:r>
        <w:rPr>
          <w:rFonts w:ascii="Times New Roman" w:hAnsi="Times New Roman" w:cs="Times New Roman"/>
        </w:rPr>
        <w:t xml:space="preserve"> - </w:t>
      </w:r>
      <w:proofErr w:type="spellStart"/>
      <w:r>
        <w:rPr>
          <w:rFonts w:ascii="Times New Roman" w:hAnsi="Times New Roman" w:cs="Times New Roman"/>
        </w:rPr>
        <w:t>bilans</w:t>
      </w:r>
      <w:proofErr w:type="spellEnd"/>
      <w:r>
        <w:rPr>
          <w:rFonts w:ascii="Times New Roman" w:hAnsi="Times New Roman" w:cs="Times New Roman"/>
        </w:rPr>
        <w:t xml:space="preserve"> </w:t>
      </w:r>
      <w:proofErr w:type="spellStart"/>
      <w:r>
        <w:rPr>
          <w:rFonts w:ascii="Times New Roman" w:hAnsi="Times New Roman" w:cs="Times New Roman"/>
        </w:rPr>
        <w:t>uspjeha</w:t>
      </w:r>
      <w:proofErr w:type="spellEnd"/>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w:t>
      </w:r>
      <w:proofErr w:type="spellStart"/>
      <w:r>
        <w:rPr>
          <w:rFonts w:ascii="Times New Roman" w:hAnsi="Times New Roman" w:cs="Times New Roman"/>
        </w:rPr>
        <w:t>bilans</w:t>
      </w:r>
      <w:proofErr w:type="spellEnd"/>
      <w:r>
        <w:rPr>
          <w:rFonts w:ascii="Times New Roman" w:hAnsi="Times New Roman" w:cs="Times New Roman"/>
        </w:rPr>
        <w:t xml:space="preserve"> </w:t>
      </w:r>
      <w:proofErr w:type="spellStart"/>
      <w:r>
        <w:rPr>
          <w:rFonts w:ascii="Times New Roman" w:hAnsi="Times New Roman" w:cs="Times New Roman"/>
        </w:rPr>
        <w:t>stanja</w:t>
      </w:r>
      <w:proofErr w:type="spellEnd"/>
      <w:r>
        <w:rPr>
          <w:rFonts w:ascii="Times New Roman" w:hAnsi="Times New Roman" w:cs="Times New Roman"/>
        </w:rPr>
        <w:t xml:space="preserve"> sa </w:t>
      </w:r>
      <w:proofErr w:type="spellStart"/>
      <w:r>
        <w:rPr>
          <w:rFonts w:ascii="Times New Roman" w:hAnsi="Times New Roman" w:cs="Times New Roman"/>
        </w:rPr>
        <w:t>izvještajem</w:t>
      </w:r>
      <w:proofErr w:type="spellEnd"/>
      <w:r>
        <w:rPr>
          <w:rFonts w:ascii="Times New Roman" w:hAnsi="Times New Roman" w:cs="Times New Roman"/>
        </w:rPr>
        <w:t xml:space="preserve"> </w:t>
      </w:r>
      <w:proofErr w:type="spellStart"/>
      <w:r>
        <w:rPr>
          <w:rFonts w:ascii="Times New Roman" w:hAnsi="Times New Roman" w:cs="Times New Roman"/>
        </w:rPr>
        <w:t>ovlašćenog</w:t>
      </w:r>
      <w:proofErr w:type="spellEnd"/>
      <w:r>
        <w:rPr>
          <w:rFonts w:ascii="Times New Roman" w:hAnsi="Times New Roman" w:cs="Times New Roman"/>
        </w:rPr>
        <w:t xml:space="preserve"> </w:t>
      </w:r>
      <w:proofErr w:type="spellStart"/>
      <w:r>
        <w:rPr>
          <w:rFonts w:ascii="Times New Roman" w:hAnsi="Times New Roman" w:cs="Times New Roman"/>
        </w:rPr>
        <w:t>revizora</w:t>
      </w:r>
      <w:proofErr w:type="spellEnd"/>
      <w:r>
        <w:rPr>
          <w:rFonts w:ascii="Times New Roman" w:hAnsi="Times New Roman" w:cs="Times New Roman"/>
        </w:rPr>
        <w:t xml:space="preserve"> u </w:t>
      </w:r>
      <w:proofErr w:type="spellStart"/>
      <w:r>
        <w:rPr>
          <w:rFonts w:ascii="Times New Roman" w:hAnsi="Times New Roman" w:cs="Times New Roman"/>
        </w:rPr>
        <w:t>skladu</w:t>
      </w:r>
      <w:proofErr w:type="spellEnd"/>
      <w:r>
        <w:rPr>
          <w:rFonts w:ascii="Times New Roman" w:hAnsi="Times New Roman" w:cs="Times New Roman"/>
        </w:rPr>
        <w:t xml:space="preserve"> sa </w:t>
      </w:r>
      <w:proofErr w:type="spellStart"/>
      <w:r>
        <w:rPr>
          <w:rFonts w:ascii="Times New Roman" w:hAnsi="Times New Roman" w:cs="Times New Roman"/>
        </w:rPr>
        <w:t>zakonom</w:t>
      </w:r>
      <w:proofErr w:type="spellEnd"/>
      <w:r>
        <w:rPr>
          <w:rFonts w:ascii="Times New Roman" w:hAnsi="Times New Roman" w:cs="Times New Roman"/>
        </w:rPr>
        <w:t xml:space="preserve"> </w:t>
      </w:r>
      <w:proofErr w:type="spellStart"/>
      <w:r>
        <w:rPr>
          <w:rFonts w:ascii="Times New Roman" w:hAnsi="Times New Roman" w:cs="Times New Roman"/>
        </w:rPr>
        <w:t>kojim</w:t>
      </w:r>
      <w:proofErr w:type="spellEnd"/>
      <w:r>
        <w:rPr>
          <w:rFonts w:ascii="Times New Roman" w:hAnsi="Times New Roman" w:cs="Times New Roman"/>
        </w:rPr>
        <w:t xml:space="preserve"> se </w:t>
      </w:r>
      <w:proofErr w:type="spellStart"/>
      <w:r>
        <w:rPr>
          <w:rFonts w:ascii="Times New Roman" w:hAnsi="Times New Roman" w:cs="Times New Roman"/>
        </w:rPr>
        <w:t>uređuje</w:t>
      </w:r>
      <w:proofErr w:type="spellEnd"/>
      <w:r>
        <w:rPr>
          <w:rFonts w:ascii="Times New Roman" w:hAnsi="Times New Roman" w:cs="Times New Roman"/>
        </w:rPr>
        <w:t xml:space="preserve"> </w:t>
      </w:r>
      <w:proofErr w:type="spellStart"/>
      <w:r>
        <w:rPr>
          <w:rFonts w:ascii="Times New Roman" w:hAnsi="Times New Roman" w:cs="Times New Roman"/>
        </w:rPr>
        <w:t>računovodstvo</w:t>
      </w:r>
      <w:proofErr w:type="spellEnd"/>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w:t>
      </w:r>
      <w:proofErr w:type="spellStart"/>
      <w:r>
        <w:rPr>
          <w:rFonts w:ascii="Times New Roman" w:hAnsi="Times New Roman" w:cs="Times New Roman"/>
        </w:rPr>
        <w:t>revizija</w:t>
      </w:r>
      <w:proofErr w:type="spellEnd"/>
      <w:r>
        <w:rPr>
          <w:rFonts w:ascii="Times New Roman" w:hAnsi="Times New Roman" w:cs="Times New Roman"/>
        </w:rPr>
        <w:t xml:space="preserve">, za </w:t>
      </w:r>
      <w:proofErr w:type="spellStart"/>
      <w:r>
        <w:rPr>
          <w:rFonts w:ascii="Times New Roman" w:hAnsi="Times New Roman" w:cs="Times New Roman"/>
        </w:rPr>
        <w:t>posljednje</w:t>
      </w:r>
      <w:proofErr w:type="spellEnd"/>
      <w:r>
        <w:rPr>
          <w:rFonts w:ascii="Times New Roman" w:hAnsi="Times New Roman" w:cs="Times New Roman"/>
        </w:rPr>
        <w:t xml:space="preserve"> </w:t>
      </w:r>
      <w:proofErr w:type="spellStart"/>
      <w:r>
        <w:rPr>
          <w:rFonts w:ascii="Times New Roman" w:hAnsi="Times New Roman" w:cs="Times New Roman"/>
        </w:rPr>
        <w:t>dvije</w:t>
      </w:r>
      <w:proofErr w:type="spellEnd"/>
      <w:r>
        <w:rPr>
          <w:rFonts w:ascii="Times New Roman" w:hAnsi="Times New Roman" w:cs="Times New Roman"/>
        </w:rPr>
        <w:t xml:space="preserve"> </w:t>
      </w:r>
      <w:proofErr w:type="spellStart"/>
      <w:r>
        <w:rPr>
          <w:rFonts w:ascii="Times New Roman" w:hAnsi="Times New Roman" w:cs="Times New Roman"/>
        </w:rPr>
        <w:t>godine</w:t>
      </w:r>
      <w:proofErr w:type="spellEnd"/>
      <w:r>
        <w:rPr>
          <w:rFonts w:ascii="Times New Roman" w:hAnsi="Times New Roman" w:cs="Times New Roman"/>
        </w:rPr>
        <w:t xml:space="preserve">, </w:t>
      </w:r>
      <w:proofErr w:type="spellStart"/>
      <w:r>
        <w:rPr>
          <w:rFonts w:ascii="Times New Roman" w:hAnsi="Times New Roman" w:cs="Times New Roman"/>
        </w:rPr>
        <w:t>odno</w:t>
      </w:r>
      <w:r w:rsidR="002E02BA">
        <w:rPr>
          <w:rFonts w:ascii="Times New Roman" w:hAnsi="Times New Roman" w:cs="Times New Roman"/>
        </w:rPr>
        <w:t>sno</w:t>
      </w:r>
      <w:proofErr w:type="spellEnd"/>
      <w:r w:rsidR="002E02BA">
        <w:rPr>
          <w:rFonts w:ascii="Times New Roman" w:hAnsi="Times New Roman" w:cs="Times New Roman"/>
        </w:rPr>
        <w:t xml:space="preserve"> za period </w:t>
      </w:r>
      <w:proofErr w:type="spellStart"/>
      <w:r w:rsidR="002E02BA">
        <w:rPr>
          <w:rFonts w:ascii="Times New Roman" w:hAnsi="Times New Roman" w:cs="Times New Roman"/>
        </w:rPr>
        <w:t>od</w:t>
      </w:r>
      <w:proofErr w:type="spellEnd"/>
      <w:r w:rsidR="002E02BA">
        <w:rPr>
          <w:rFonts w:ascii="Times New Roman" w:hAnsi="Times New Roman" w:cs="Times New Roman"/>
        </w:rPr>
        <w:t xml:space="preserve"> </w:t>
      </w:r>
      <w:proofErr w:type="spellStart"/>
      <w:r w:rsidR="002E02BA">
        <w:rPr>
          <w:rFonts w:ascii="Times New Roman" w:hAnsi="Times New Roman" w:cs="Times New Roman"/>
        </w:rPr>
        <w:t>registracije</w:t>
      </w:r>
      <w:proofErr w:type="spellEnd"/>
      <w:r w:rsidR="002E02BA">
        <w:rPr>
          <w:rFonts w:ascii="Times New Roman" w:hAnsi="Times New Roman" w:cs="Times New Roman"/>
        </w:rPr>
        <w:t xml:space="preserve">; </w:t>
      </w:r>
    </w:p>
    <w:p w14:paraId="0D082018" w14:textId="0469B37F" w:rsidR="004D5B7F" w:rsidRDefault="004D5B7F" w:rsidP="00FA2B2D">
      <w:pPr>
        <w:spacing w:after="0"/>
        <w:ind w:firstLine="426"/>
        <w:jc w:val="both"/>
        <w:rPr>
          <w:rFonts w:ascii="Times New Roman" w:eastAsia="SimSun" w:hAnsi="Times New Roman" w:cs="Times New Roman"/>
          <w:sz w:val="24"/>
          <w:szCs w:val="24"/>
          <w:lang w:val="pl-PL" w:eastAsia="hi-IN" w:bidi="hi-IN"/>
        </w:rPr>
      </w:pPr>
      <w:r>
        <w:rPr>
          <w:rFonts w:ascii="Wingdings" w:hAnsi="Wingdings" w:cs="Wingdings"/>
          <w:color w:val="000000"/>
          <w:sz w:val="24"/>
          <w:szCs w:val="24"/>
        </w:rPr>
        <w:t></w:t>
      </w:r>
      <w:r>
        <w:rPr>
          <w:rFonts w:ascii="Times New Roman" w:hAnsi="Times New Roman" w:cs="Times New Roman"/>
          <w:color w:val="000000"/>
          <w:sz w:val="24"/>
          <w:szCs w:val="24"/>
          <w:lang w:val="pl-PL"/>
        </w:rPr>
        <w:t xml:space="preserve"> </w:t>
      </w:r>
      <w:r w:rsidR="00FA2B2D" w:rsidRPr="007928F9">
        <w:rPr>
          <w:rFonts w:ascii="Times New Roman" w:eastAsia="SimSun" w:hAnsi="Times New Roman" w:cs="Times New Roman"/>
          <w:sz w:val="24"/>
          <w:szCs w:val="24"/>
          <w:lang w:val="pl-PL" w:eastAsia="hi-IN" w:bidi="hi-IN"/>
        </w:rPr>
        <w:t>Referentna lista (spisak kupaca u posljednje dvije godine)</w:t>
      </w:r>
    </w:p>
    <w:p w14:paraId="6617AFA7" w14:textId="77777777" w:rsidR="00FA2B2D" w:rsidRDefault="00FA2B2D" w:rsidP="00FA2B2D">
      <w:pPr>
        <w:spacing w:after="0"/>
        <w:ind w:firstLine="426"/>
        <w:jc w:val="both"/>
        <w:rPr>
          <w:rFonts w:ascii="Times New Roman" w:hAnsi="Times New Roman" w:cs="Times New Roman"/>
          <w:sz w:val="24"/>
          <w:szCs w:val="24"/>
          <w:lang w:val="sr-Latn-CS"/>
        </w:rPr>
      </w:pPr>
    </w:p>
    <w:p w14:paraId="0BC3E0CF" w14:textId="77777777" w:rsidR="004D5B7F" w:rsidRDefault="004D5B7F">
      <w:pPr>
        <w:spacing w:after="0"/>
        <w:jc w:val="both"/>
        <w:rPr>
          <w:rFonts w:ascii="Times New Roman" w:hAnsi="Times New Roman" w:cs="Times New Roman"/>
          <w:b/>
          <w:bCs/>
          <w:sz w:val="24"/>
          <w:szCs w:val="24"/>
          <w:lang w:val="sr-Latn-CS"/>
        </w:rPr>
      </w:pPr>
      <w:r>
        <w:rPr>
          <w:rFonts w:ascii="Times New Roman" w:hAnsi="Times New Roman" w:cs="Times New Roman"/>
          <w:b/>
          <w:bCs/>
          <w:sz w:val="24"/>
          <w:szCs w:val="24"/>
          <w:lang w:val="sr-Latn-CS"/>
        </w:rPr>
        <w:t>B2</w:t>
      </w:r>
      <w:r>
        <w:rPr>
          <w:rFonts w:ascii="Times New Roman" w:hAnsi="Times New Roman" w:cs="Times New Roman"/>
          <w:sz w:val="24"/>
          <w:szCs w:val="24"/>
          <w:lang w:val="sr-Latn-CS"/>
        </w:rPr>
        <w:t xml:space="preserve">) </w:t>
      </w:r>
      <w:r>
        <w:rPr>
          <w:rFonts w:ascii="Times New Roman" w:hAnsi="Times New Roman" w:cs="Times New Roman"/>
          <w:b/>
          <w:bCs/>
          <w:sz w:val="24"/>
          <w:szCs w:val="24"/>
          <w:lang w:val="sr-Latn-CS"/>
        </w:rPr>
        <w:t>Stručno-tehnička i kadrovska osposobljenost</w:t>
      </w:r>
      <w:r>
        <w:rPr>
          <w:rFonts w:ascii="Times New Roman" w:hAnsi="Times New Roman" w:cs="Times New Roman"/>
          <w:b/>
          <w:bCs/>
          <w:sz w:val="24"/>
          <w:szCs w:val="24"/>
          <w:lang w:val="sr-Latn-CS"/>
        </w:rPr>
        <w:t> uzoraka, opisa, odnosno fotografija roba koje su predmet isporuke, a čiju je vjerodostojnost ponuđač obavezan potvrditi, ukoliko to naručilac zahtijeva:</w:t>
      </w:r>
    </w:p>
    <w:p w14:paraId="74941F7E" w14:textId="77777777" w:rsidR="004D5B7F" w:rsidRDefault="004D5B7F">
      <w:pPr>
        <w:spacing w:after="0"/>
        <w:jc w:val="both"/>
        <w:rPr>
          <w:rFonts w:ascii="Times New Roman" w:hAnsi="Times New Roman" w:cs="Times New Roman"/>
          <w:sz w:val="24"/>
          <w:szCs w:val="24"/>
          <w:lang w:val="sr-Latn-CS"/>
        </w:rPr>
      </w:pPr>
    </w:p>
    <w:tbl>
      <w:tblPr>
        <w:tblW w:w="0" w:type="auto"/>
        <w:tblInd w:w="-198" w:type="dxa"/>
        <w:tblLayout w:type="fixed"/>
        <w:tblLook w:val="0000" w:firstRow="0" w:lastRow="0" w:firstColumn="0" w:lastColumn="0" w:noHBand="0" w:noVBand="0"/>
      </w:tblPr>
      <w:tblGrid>
        <w:gridCol w:w="9686"/>
      </w:tblGrid>
      <w:tr w:rsidR="004D5B7F" w14:paraId="6D185BBE" w14:textId="77777777">
        <w:trPr>
          <w:trHeight w:val="354"/>
        </w:trPr>
        <w:tc>
          <w:tcPr>
            <w:tcW w:w="9686" w:type="dxa"/>
            <w:tcBorders>
              <w:top w:val="single" w:sz="4" w:space="0" w:color="000000"/>
              <w:left w:val="single" w:sz="4" w:space="0" w:color="000000"/>
              <w:bottom w:val="single" w:sz="4" w:space="0" w:color="000000"/>
              <w:right w:val="single" w:sz="4" w:space="0" w:color="000000"/>
            </w:tcBorders>
            <w:shd w:val="clear" w:color="auto" w:fill="auto"/>
          </w:tcPr>
          <w:p w14:paraId="71890AC0" w14:textId="77777777" w:rsidR="004D5B7F" w:rsidRDefault="004D5B7F">
            <w:pPr>
              <w:snapToGrid w:val="0"/>
              <w:spacing w:after="0"/>
              <w:rPr>
                <w:rFonts w:ascii="Times New Roman" w:hAnsi="Times New Roman" w:cs="Times New Roman"/>
                <w:i/>
                <w:iCs/>
                <w:sz w:val="24"/>
                <w:szCs w:val="24"/>
                <w:lang w:val="sr-Latn-CS"/>
              </w:rPr>
            </w:pPr>
            <w:r>
              <w:rPr>
                <w:rFonts w:ascii="Times New Roman" w:hAnsi="Times New Roman" w:cs="Times New Roman"/>
                <w:i/>
                <w:iCs/>
                <w:sz w:val="24"/>
                <w:szCs w:val="24"/>
                <w:lang w:val="sr-Latn-CS"/>
              </w:rPr>
              <w:t>1. Deklaracija predmetne robe</w:t>
            </w:r>
          </w:p>
          <w:p w14:paraId="316E49D5" w14:textId="77777777" w:rsidR="004D5B7F" w:rsidRDefault="004D5B7F">
            <w:pPr>
              <w:snapToGrid w:val="0"/>
              <w:spacing w:after="0"/>
              <w:rPr>
                <w:rFonts w:ascii="Times New Roman" w:hAnsi="Times New Roman" w:cs="Times New Roman"/>
                <w:i/>
                <w:iCs/>
                <w:sz w:val="24"/>
                <w:szCs w:val="24"/>
                <w:lang w:val="sr-Latn-CS"/>
              </w:rPr>
            </w:pPr>
            <w:r>
              <w:rPr>
                <w:rFonts w:ascii="Times New Roman" w:hAnsi="Times New Roman" w:cs="Times New Roman"/>
                <w:i/>
                <w:iCs/>
                <w:sz w:val="24"/>
                <w:szCs w:val="24"/>
                <w:lang w:val="sr-Latn-CS"/>
              </w:rPr>
              <w:t>2. Tehnički list predmetne robe na memorandumu proizvođača sa kojeg se jasno mogu očitati formulacije ponuđenih đubriva</w:t>
            </w:r>
          </w:p>
          <w:p w14:paraId="6F134160" w14:textId="77777777" w:rsidR="004D5B7F" w:rsidRDefault="004D5B7F">
            <w:pPr>
              <w:snapToGrid w:val="0"/>
              <w:spacing w:after="0"/>
              <w:rPr>
                <w:rFonts w:ascii="Times New Roman" w:hAnsi="Times New Roman" w:cs="Times New Roman"/>
                <w:i/>
                <w:iCs/>
                <w:sz w:val="24"/>
                <w:szCs w:val="24"/>
                <w:lang w:val="sr-Latn-CS"/>
              </w:rPr>
            </w:pPr>
            <w:r>
              <w:rPr>
                <w:rFonts w:ascii="Times New Roman" w:hAnsi="Times New Roman" w:cs="Times New Roman"/>
                <w:i/>
                <w:iCs/>
                <w:sz w:val="24"/>
                <w:szCs w:val="24"/>
                <w:lang w:val="sr-Latn-CS"/>
              </w:rPr>
              <w:t xml:space="preserve">3. Bezbjednosni listovi </w:t>
            </w:r>
          </w:p>
          <w:p w14:paraId="50BFE746" w14:textId="77777777" w:rsidR="004D5B7F" w:rsidRDefault="004D5B7F">
            <w:pPr>
              <w:snapToGrid w:val="0"/>
              <w:spacing w:after="0"/>
            </w:pPr>
          </w:p>
        </w:tc>
      </w:tr>
    </w:tbl>
    <w:p w14:paraId="5A8476C4" w14:textId="77777777" w:rsidR="004D5B7F" w:rsidRDefault="004D5B7F">
      <w:pPr>
        <w:spacing w:after="0"/>
        <w:jc w:val="both"/>
        <w:rPr>
          <w:lang w:val="sr-Latn-CS"/>
        </w:rPr>
      </w:pPr>
    </w:p>
    <w:p w14:paraId="26CD2907" w14:textId="77777777" w:rsidR="004D5B7F" w:rsidRDefault="004D5B7F">
      <w:p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V  Rok važenja ponude</w:t>
      </w:r>
    </w:p>
    <w:p w14:paraId="27ABB3A2" w14:textId="77777777" w:rsidR="004D5B7F" w:rsidRDefault="004D5B7F">
      <w:pPr>
        <w:spacing w:after="0"/>
        <w:jc w:val="both"/>
        <w:rPr>
          <w:rFonts w:ascii="Times New Roman" w:hAnsi="Times New Roman" w:cs="Times New Roman"/>
          <w:color w:val="000000"/>
          <w:sz w:val="24"/>
          <w:szCs w:val="24"/>
          <w:lang w:val="sr-Latn-CS"/>
        </w:rPr>
      </w:pPr>
    </w:p>
    <w:p w14:paraId="01170946" w14:textId="77777777" w:rsidR="004D5B7F" w:rsidRDefault="00415B29">
      <w:pPr>
        <w:spacing w:after="0"/>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xml:space="preserve">Period važenja </w:t>
      </w:r>
      <w:r w:rsidRPr="00415B29">
        <w:rPr>
          <w:rFonts w:ascii="Times New Roman" w:hAnsi="Times New Roman" w:cs="Times New Roman"/>
          <w:sz w:val="24"/>
          <w:szCs w:val="24"/>
          <w:lang w:val="sr-Latn-CS"/>
        </w:rPr>
        <w:t>ponude je 3</w:t>
      </w:r>
      <w:r w:rsidR="004D5B7F" w:rsidRPr="00415B29">
        <w:rPr>
          <w:rFonts w:ascii="Times New Roman" w:hAnsi="Times New Roman" w:cs="Times New Roman"/>
          <w:sz w:val="24"/>
          <w:szCs w:val="24"/>
          <w:lang w:val="sr-Latn-CS"/>
        </w:rPr>
        <w:t xml:space="preserve">0 dana </w:t>
      </w:r>
      <w:r w:rsidR="004D5B7F">
        <w:rPr>
          <w:rFonts w:ascii="Times New Roman" w:hAnsi="Times New Roman" w:cs="Times New Roman"/>
          <w:color w:val="000000"/>
          <w:sz w:val="24"/>
          <w:szCs w:val="24"/>
          <w:lang w:val="sr-Latn-CS"/>
        </w:rPr>
        <w:t>od dana javnog otvaranja ponuda.</w:t>
      </w:r>
    </w:p>
    <w:p w14:paraId="6BCB777A" w14:textId="77777777" w:rsidR="004D5B7F" w:rsidRDefault="004D5B7F">
      <w:pPr>
        <w:spacing w:after="0"/>
        <w:jc w:val="both"/>
        <w:rPr>
          <w:rFonts w:ascii="Times New Roman" w:hAnsi="Times New Roman" w:cs="Times New Roman"/>
          <w:color w:val="000000"/>
          <w:sz w:val="24"/>
          <w:szCs w:val="24"/>
          <w:lang w:val="sr-Latn-CS"/>
        </w:rPr>
      </w:pPr>
    </w:p>
    <w:p w14:paraId="77B3743C" w14:textId="77777777" w:rsidR="004D5B7F" w:rsidRDefault="004D5B7F">
      <w:p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VI  Rok i mjesto izvršenja ugovora</w:t>
      </w:r>
    </w:p>
    <w:p w14:paraId="3A7F2359" w14:textId="77777777" w:rsidR="004D5B7F" w:rsidRDefault="004D5B7F">
      <w:pPr>
        <w:spacing w:after="0"/>
        <w:jc w:val="both"/>
        <w:rPr>
          <w:rFonts w:ascii="Times New Roman" w:hAnsi="Times New Roman" w:cs="Times New Roman"/>
          <w:b/>
          <w:bCs/>
          <w:color w:val="000000"/>
          <w:sz w:val="24"/>
          <w:szCs w:val="24"/>
          <w:lang w:val="sr-Latn-CS"/>
        </w:rPr>
      </w:pPr>
    </w:p>
    <w:p w14:paraId="3A7BE96B" w14:textId="77777777" w:rsidR="004D5B7F" w:rsidRDefault="004D5B7F">
      <w:pPr>
        <w:spacing w:after="0"/>
        <w:jc w:val="both"/>
        <w:rPr>
          <w:rFonts w:ascii="Times New Roman" w:hAnsi="Times New Roman" w:cs="Times New Roman"/>
          <w:sz w:val="24"/>
          <w:szCs w:val="24"/>
          <w:lang w:val="sr-Latn-CS"/>
        </w:rPr>
      </w:pPr>
      <w:r>
        <w:rPr>
          <w:rFonts w:ascii="Times New Roman" w:hAnsi="Times New Roman" w:cs="Times New Roman"/>
          <w:b/>
          <w:bCs/>
          <w:color w:val="000000"/>
          <w:sz w:val="24"/>
          <w:szCs w:val="24"/>
          <w:lang w:val="sr-Latn-CS"/>
        </w:rPr>
        <w:t>-</w:t>
      </w:r>
      <w:r>
        <w:rPr>
          <w:rFonts w:ascii="Times New Roman" w:hAnsi="Times New Roman" w:cs="Times New Roman"/>
          <w:sz w:val="24"/>
          <w:szCs w:val="24"/>
          <w:shd w:val="clear" w:color="auto" w:fill="FFFFFF"/>
          <w:lang w:val="sr-Latn-CS"/>
        </w:rPr>
        <w:t xml:space="preserve">Rok izvršenja ugovora je 365 dana od dana zaključivanja ugovora, </w:t>
      </w:r>
      <w:r>
        <w:rPr>
          <w:rFonts w:ascii="Times New Roman" w:hAnsi="Times New Roman" w:cs="Times New Roman"/>
          <w:sz w:val="24"/>
          <w:szCs w:val="24"/>
          <w:lang w:val="sr-Latn-CS"/>
        </w:rPr>
        <w:t xml:space="preserve">odnosno od dana zaključivanja ugovora do potrošnje ugovorene vrijednosti ukoliko to prvo nastupi kao okolnost. </w:t>
      </w:r>
    </w:p>
    <w:p w14:paraId="3EB690C7" w14:textId="77777777" w:rsidR="004D5B7F" w:rsidRDefault="004D5B7F">
      <w:pPr>
        <w:spacing w:after="0"/>
        <w:jc w:val="both"/>
        <w:rPr>
          <w:rFonts w:ascii="Times New Roman" w:hAnsi="Times New Roman" w:cs="Times New Roman"/>
          <w:color w:val="000000"/>
          <w:sz w:val="24"/>
          <w:szCs w:val="24"/>
          <w:shd w:val="clear" w:color="auto" w:fill="FFFFFF"/>
          <w:lang w:val="sr-Latn-CS"/>
        </w:rPr>
      </w:pPr>
      <w:r>
        <w:rPr>
          <w:rFonts w:ascii="Times New Roman" w:hAnsi="Times New Roman" w:cs="Times New Roman"/>
          <w:color w:val="000000"/>
          <w:sz w:val="24"/>
          <w:szCs w:val="24"/>
          <w:shd w:val="clear" w:color="auto" w:fill="FFFFFF"/>
          <w:lang w:val="sr-Latn-CS"/>
        </w:rPr>
        <w:t>-Isporuka robe će se vršiti sukcesivno, u zavisnosti od potrebe Naručioca u roku od maksimalno 10 dana od dana pismene porudžbe iste.</w:t>
      </w:r>
    </w:p>
    <w:p w14:paraId="7CDCF323" w14:textId="35BA936D" w:rsidR="004D5B7F" w:rsidRDefault="004D5B7F">
      <w:pPr>
        <w:spacing w:after="0"/>
        <w:jc w:val="both"/>
        <w:rPr>
          <w:rFonts w:ascii="Times New Roman" w:hAnsi="Times New Roman" w:cs="Times New Roman"/>
          <w:color w:val="000000"/>
          <w:sz w:val="24"/>
          <w:szCs w:val="24"/>
          <w:shd w:val="clear" w:color="auto" w:fill="FFFFFF"/>
          <w:lang w:val="sr-Latn-CS"/>
        </w:rPr>
      </w:pPr>
      <w:r>
        <w:rPr>
          <w:rFonts w:ascii="Times New Roman" w:hAnsi="Times New Roman" w:cs="Times New Roman"/>
          <w:color w:val="000000"/>
          <w:sz w:val="24"/>
          <w:szCs w:val="24"/>
          <w:shd w:val="clear" w:color="auto" w:fill="FFFFFF"/>
          <w:lang w:val="sr-Latn-CS"/>
        </w:rPr>
        <w:t>-Mjesto izvršenja ugovora je Magacin naručioca Podgorica – DAP Podgorica</w:t>
      </w:r>
      <w:r w:rsidR="00FA2B2D">
        <w:rPr>
          <w:rFonts w:ascii="Times New Roman" w:hAnsi="Times New Roman" w:cs="Times New Roman"/>
          <w:color w:val="000000"/>
          <w:sz w:val="24"/>
          <w:szCs w:val="24"/>
          <w:shd w:val="clear" w:color="auto" w:fill="FFFFFF"/>
          <w:lang w:val="sr-Latn-CS"/>
        </w:rPr>
        <w:t xml:space="preserve"> (Incoterms 2020)</w:t>
      </w:r>
    </w:p>
    <w:p w14:paraId="4368858B" w14:textId="77777777" w:rsidR="004D5B7F" w:rsidRDefault="004D5B7F">
      <w:pPr>
        <w:spacing w:after="0"/>
        <w:jc w:val="both"/>
        <w:rPr>
          <w:rFonts w:ascii="Times New Roman" w:hAnsi="Times New Roman" w:cs="Times New Roman"/>
          <w:color w:val="000000"/>
          <w:sz w:val="24"/>
          <w:szCs w:val="24"/>
          <w:shd w:val="clear" w:color="auto" w:fill="FF3333"/>
          <w:lang w:val="sr-Latn-CS"/>
        </w:rPr>
      </w:pPr>
    </w:p>
    <w:p w14:paraId="1BD7FAD8" w14:textId="77777777" w:rsidR="004D5B7F" w:rsidRDefault="004D5B7F">
      <w:p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rPr>
        <w:t>VII</w:t>
      </w:r>
      <w:r>
        <w:rPr>
          <w:rFonts w:ascii="Times New Roman" w:hAnsi="Times New Roman" w:cs="Times New Roman"/>
          <w:b/>
          <w:bCs/>
          <w:color w:val="000000"/>
          <w:sz w:val="24"/>
          <w:szCs w:val="24"/>
          <w:lang w:val="sr-Latn-CS"/>
        </w:rPr>
        <w:t xml:space="preserve"> </w:t>
      </w:r>
      <w:r>
        <w:rPr>
          <w:rFonts w:ascii="Times New Roman" w:hAnsi="Times New Roman" w:cs="Times New Roman"/>
          <w:b/>
          <w:bCs/>
          <w:color w:val="000000"/>
          <w:sz w:val="24"/>
          <w:szCs w:val="24"/>
        </w:rPr>
        <w:t>Jezik</w:t>
      </w:r>
      <w:r>
        <w:rPr>
          <w:rFonts w:ascii="Times New Roman" w:hAnsi="Times New Roman" w:cs="Times New Roman"/>
          <w:b/>
          <w:bCs/>
          <w:color w:val="000000"/>
          <w:sz w:val="24"/>
          <w:szCs w:val="24"/>
          <w:lang w:val="sr-Latn-CS"/>
        </w:rPr>
        <w:t xml:space="preserve"> </w:t>
      </w:r>
      <w:proofErr w:type="spellStart"/>
      <w:r>
        <w:rPr>
          <w:rFonts w:ascii="Times New Roman" w:hAnsi="Times New Roman" w:cs="Times New Roman"/>
          <w:b/>
          <w:bCs/>
          <w:color w:val="000000"/>
          <w:sz w:val="24"/>
          <w:szCs w:val="24"/>
        </w:rPr>
        <w:t>ponude</w:t>
      </w:r>
      <w:proofErr w:type="spellEnd"/>
      <w:r>
        <w:rPr>
          <w:rFonts w:ascii="Times New Roman" w:hAnsi="Times New Roman" w:cs="Times New Roman"/>
          <w:b/>
          <w:bCs/>
          <w:color w:val="000000"/>
          <w:sz w:val="24"/>
          <w:szCs w:val="24"/>
          <w:lang w:val="sr-Latn-CS"/>
        </w:rPr>
        <w:t>:</w:t>
      </w:r>
    </w:p>
    <w:p w14:paraId="47BEDFAC" w14:textId="77777777" w:rsidR="004D5B7F" w:rsidRDefault="004D5B7F">
      <w:pPr>
        <w:spacing w:after="0"/>
        <w:jc w:val="both"/>
        <w:rPr>
          <w:rFonts w:ascii="Wingdings" w:hAnsi="Wingdings" w:cs="Wingdings"/>
          <w:color w:val="000000"/>
          <w:sz w:val="24"/>
          <w:szCs w:val="24"/>
          <w:lang w:val="sr-Latn-CS"/>
        </w:rPr>
      </w:pPr>
    </w:p>
    <w:p w14:paraId="0097B3F6" w14:textId="77777777" w:rsidR="004D5B7F" w:rsidRDefault="004D5B7F">
      <w:pPr>
        <w:spacing w:after="120"/>
        <w:jc w:val="both"/>
        <w:rPr>
          <w:rFonts w:ascii="Times New Roman" w:hAnsi="Times New Roman" w:cs="Times New Roman"/>
          <w:color w:val="000000"/>
          <w:sz w:val="24"/>
          <w:szCs w:val="24"/>
          <w:lang w:val="pl-PL"/>
        </w:rPr>
      </w:pPr>
      <w:r>
        <w:rPr>
          <w:rFonts w:ascii="Wingdings" w:hAnsi="Wingdings" w:cs="Wingdings"/>
          <w:color w:val="000000"/>
          <w:sz w:val="24"/>
          <w:szCs w:val="24"/>
        </w:rPr>
        <w:t></w:t>
      </w:r>
      <w:r>
        <w:rPr>
          <w:rFonts w:ascii="Times New Roman" w:hAnsi="Times New Roman" w:cs="Times New Roman"/>
          <w:color w:val="000000"/>
          <w:sz w:val="24"/>
          <w:szCs w:val="24"/>
          <w:lang w:val="pl-PL"/>
        </w:rPr>
        <w:t xml:space="preserve"> crnogorski jezik i drugi jezik koji je u službenoj upotrebi u Crnoj Gori, u skladu sa Ustavom i zakonom</w:t>
      </w:r>
    </w:p>
    <w:p w14:paraId="56DF9C1D" w14:textId="77777777" w:rsidR="004D5B7F" w:rsidRDefault="004D5B7F">
      <w:pPr>
        <w:spacing w:after="120"/>
        <w:jc w:val="both"/>
        <w:rPr>
          <w:rFonts w:ascii="Times New Roman" w:hAnsi="Times New Roman" w:cs="Times New Roman"/>
          <w:color w:val="000000"/>
          <w:sz w:val="24"/>
          <w:szCs w:val="24"/>
          <w:lang w:val="sr-Latn-CS"/>
        </w:rPr>
      </w:pPr>
      <w:r>
        <w:rPr>
          <w:rFonts w:ascii="Wingdings" w:hAnsi="Wingdings" w:cs="Wingdings"/>
          <w:color w:val="000000"/>
          <w:sz w:val="24"/>
          <w:szCs w:val="24"/>
        </w:rPr>
        <w:t></w:t>
      </w:r>
      <w:r>
        <w:rPr>
          <w:rFonts w:ascii="Wingdings" w:hAnsi="Wingdings" w:cs="Wingdings"/>
          <w:color w:val="000000"/>
          <w:sz w:val="24"/>
          <w:szCs w:val="24"/>
        </w:rPr>
        <w:t></w:t>
      </w:r>
      <w:proofErr w:type="spellStart"/>
      <w:r>
        <w:rPr>
          <w:rFonts w:ascii="Times New Roman" w:hAnsi="Times New Roman" w:cs="Times New Roman"/>
          <w:color w:val="000000"/>
          <w:sz w:val="24"/>
          <w:szCs w:val="24"/>
        </w:rPr>
        <w:t>engleski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jez</w:t>
      </w:r>
      <w:proofErr w:type="spellEnd"/>
      <w:r>
        <w:rPr>
          <w:rFonts w:ascii="Times New Roman" w:hAnsi="Times New Roman" w:cs="Times New Roman"/>
          <w:color w:val="000000"/>
          <w:sz w:val="24"/>
          <w:szCs w:val="24"/>
          <w:lang w:val="sr-Latn-CS"/>
        </w:rPr>
        <w:t>ik</w:t>
      </w:r>
    </w:p>
    <w:p w14:paraId="5B74E3C5" w14:textId="77777777" w:rsidR="004D5B7F" w:rsidRDefault="004D5B7F">
      <w:p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VIII Vrijeme i mjesto podnošenja ponuda i javnog otvaranja ponuda</w:t>
      </w:r>
    </w:p>
    <w:p w14:paraId="2E52DCB3" w14:textId="77777777" w:rsidR="004D5B7F" w:rsidRDefault="004D5B7F">
      <w:pPr>
        <w:spacing w:after="0"/>
        <w:jc w:val="both"/>
        <w:rPr>
          <w:rFonts w:ascii="Times New Roman" w:hAnsi="Times New Roman" w:cs="Times New Roman"/>
          <w:b/>
          <w:bCs/>
          <w:color w:val="000000"/>
          <w:sz w:val="24"/>
          <w:szCs w:val="24"/>
          <w:lang w:val="sr-Latn-CS"/>
        </w:rPr>
      </w:pPr>
    </w:p>
    <w:p w14:paraId="3BE99A97" w14:textId="38ECAE26" w:rsidR="004D5B7F" w:rsidRPr="008A27B3" w:rsidRDefault="004D5B7F">
      <w:pPr>
        <w:spacing w:after="0"/>
        <w:jc w:val="both"/>
        <w:rPr>
          <w:rFonts w:ascii="Times New Roman" w:hAnsi="Times New Roman" w:cs="Times New Roman"/>
          <w:b/>
          <w:sz w:val="24"/>
          <w:szCs w:val="24"/>
          <w:lang w:val="sr-Latn-CS"/>
        </w:rPr>
      </w:pPr>
      <w:r w:rsidRPr="008A27B3">
        <w:rPr>
          <w:rFonts w:ascii="Times New Roman" w:hAnsi="Times New Roman" w:cs="Times New Roman"/>
          <w:sz w:val="24"/>
          <w:szCs w:val="24"/>
          <w:lang w:val="sr-Latn-CS"/>
        </w:rPr>
        <w:t xml:space="preserve">Ponude se predaju  radnim danima od </w:t>
      </w:r>
      <w:r w:rsidR="00415B29" w:rsidRPr="008A27B3">
        <w:rPr>
          <w:rFonts w:ascii="Times New Roman" w:hAnsi="Times New Roman" w:cs="Times New Roman"/>
          <w:sz w:val="24"/>
          <w:szCs w:val="24"/>
          <w:lang w:val="sr-Latn-CS"/>
        </w:rPr>
        <w:t>8</w:t>
      </w:r>
      <w:r w:rsidRPr="008A27B3">
        <w:rPr>
          <w:rFonts w:ascii="Times New Roman" w:hAnsi="Times New Roman" w:cs="Times New Roman"/>
          <w:sz w:val="24"/>
          <w:szCs w:val="24"/>
          <w:lang w:val="sr-Latn-CS"/>
        </w:rPr>
        <w:t xml:space="preserve"> d</w:t>
      </w:r>
      <w:r w:rsidR="00415B29" w:rsidRPr="008A27B3">
        <w:rPr>
          <w:rFonts w:ascii="Times New Roman" w:hAnsi="Times New Roman" w:cs="Times New Roman"/>
          <w:sz w:val="24"/>
          <w:szCs w:val="24"/>
          <w:lang w:val="sr-Latn-CS"/>
        </w:rPr>
        <w:t xml:space="preserve">o 14 sati, zaključno sa danom </w:t>
      </w:r>
      <w:r w:rsidR="00767D7A">
        <w:rPr>
          <w:rFonts w:ascii="Times New Roman" w:hAnsi="Times New Roman" w:cs="Times New Roman"/>
          <w:b/>
          <w:sz w:val="24"/>
          <w:szCs w:val="24"/>
          <w:lang w:val="sr-Latn-CS"/>
        </w:rPr>
        <w:t>19</w:t>
      </w:r>
      <w:r w:rsidR="00CC1C0A" w:rsidRPr="00CC1C0A">
        <w:rPr>
          <w:rFonts w:ascii="Times New Roman" w:hAnsi="Times New Roman" w:cs="Times New Roman"/>
          <w:b/>
          <w:sz w:val="24"/>
          <w:szCs w:val="24"/>
          <w:lang w:val="sr-Latn-CS"/>
        </w:rPr>
        <w:t>.04.</w:t>
      </w:r>
      <w:r w:rsidR="00CC1C0A">
        <w:rPr>
          <w:rFonts w:ascii="Times New Roman" w:hAnsi="Times New Roman" w:cs="Times New Roman"/>
          <w:b/>
          <w:sz w:val="24"/>
          <w:szCs w:val="24"/>
          <w:lang w:val="sr-Latn-CS"/>
        </w:rPr>
        <w:t>2024.god. do 12</w:t>
      </w:r>
      <w:r w:rsidRPr="008A27B3">
        <w:rPr>
          <w:rFonts w:ascii="Times New Roman" w:hAnsi="Times New Roman" w:cs="Times New Roman"/>
          <w:b/>
          <w:sz w:val="24"/>
          <w:szCs w:val="24"/>
          <w:lang w:val="sr-Latn-CS"/>
        </w:rPr>
        <w:t xml:space="preserve">,00 sati.  </w:t>
      </w:r>
    </w:p>
    <w:p w14:paraId="0BDC6B59" w14:textId="77777777" w:rsidR="004D5B7F" w:rsidRPr="008A27B3" w:rsidRDefault="004D5B7F">
      <w:pPr>
        <w:spacing w:after="0"/>
        <w:jc w:val="both"/>
        <w:rPr>
          <w:rFonts w:ascii="Times New Roman" w:hAnsi="Times New Roman" w:cs="Times New Roman"/>
          <w:sz w:val="24"/>
          <w:szCs w:val="24"/>
          <w:lang w:val="sr-Latn-CS"/>
        </w:rPr>
      </w:pPr>
      <w:r w:rsidRPr="008A27B3">
        <w:rPr>
          <w:rFonts w:ascii="Times New Roman" w:hAnsi="Times New Roman" w:cs="Times New Roman"/>
          <w:sz w:val="24"/>
          <w:szCs w:val="24"/>
          <w:lang w:val="sr-Latn-CS"/>
        </w:rPr>
        <w:t>Ponude se mogu predati:</w:t>
      </w:r>
    </w:p>
    <w:p w14:paraId="220EFCAA" w14:textId="77777777" w:rsidR="004D5B7F" w:rsidRPr="008A27B3" w:rsidRDefault="004D5B7F">
      <w:pPr>
        <w:spacing w:after="0"/>
        <w:jc w:val="both"/>
        <w:rPr>
          <w:rFonts w:ascii="Times New Roman" w:hAnsi="Times New Roman" w:cs="Times New Roman"/>
          <w:sz w:val="24"/>
          <w:szCs w:val="24"/>
          <w:lang w:val="sr-Latn-CS"/>
        </w:rPr>
      </w:pPr>
      <w:r w:rsidRPr="008A27B3">
        <w:rPr>
          <w:rFonts w:ascii="Wingdings" w:hAnsi="Wingdings" w:cs="Wingdings"/>
          <w:sz w:val="24"/>
          <w:szCs w:val="24"/>
          <w:lang w:val="sr-Latn-CS"/>
        </w:rPr>
        <w:t></w:t>
      </w:r>
      <w:r w:rsidRPr="008A27B3">
        <w:rPr>
          <w:rFonts w:ascii="Times New Roman" w:hAnsi="Times New Roman" w:cs="Times New Roman"/>
          <w:sz w:val="24"/>
          <w:szCs w:val="24"/>
          <w:lang w:val="sr-Latn-CS"/>
        </w:rPr>
        <w:t xml:space="preserve"> neposrednom predajom na arhivu naručioca na adresi Put Radomira Ivanovica br. 2, 81000 Podgorica, Crna Gora.</w:t>
      </w:r>
    </w:p>
    <w:p w14:paraId="33FFDC9A" w14:textId="77777777" w:rsidR="004D5B7F" w:rsidRPr="008A27B3" w:rsidRDefault="004D5B7F">
      <w:pPr>
        <w:spacing w:after="0"/>
        <w:jc w:val="both"/>
        <w:rPr>
          <w:rFonts w:ascii="Times New Roman" w:hAnsi="Times New Roman" w:cs="Times New Roman"/>
          <w:sz w:val="24"/>
          <w:szCs w:val="24"/>
          <w:lang w:val="sr-Latn-CS"/>
        </w:rPr>
      </w:pPr>
      <w:r w:rsidRPr="008A27B3">
        <w:rPr>
          <w:rFonts w:ascii="Wingdings" w:hAnsi="Wingdings" w:cs="Wingdings"/>
          <w:sz w:val="24"/>
          <w:szCs w:val="24"/>
          <w:lang w:val="sr-Latn-CS"/>
        </w:rPr>
        <w:t></w:t>
      </w:r>
      <w:r w:rsidRPr="008A27B3">
        <w:rPr>
          <w:rFonts w:ascii="Times New Roman" w:hAnsi="Times New Roman" w:cs="Times New Roman"/>
          <w:sz w:val="24"/>
          <w:szCs w:val="24"/>
          <w:lang w:val="sr-Latn-CS"/>
        </w:rPr>
        <w:t xml:space="preserve"> preporučenom pošiljkom sa povratnicom na adresi Put Radomira Ivanovica br. 2, 81000 Podgorica, Crna Gora.</w:t>
      </w:r>
    </w:p>
    <w:p w14:paraId="79BEC76C" w14:textId="77777777" w:rsidR="004D5B7F" w:rsidRPr="008A27B3" w:rsidRDefault="004D5B7F">
      <w:pPr>
        <w:spacing w:after="0"/>
        <w:jc w:val="both"/>
        <w:rPr>
          <w:rFonts w:ascii="Times New Roman" w:hAnsi="Times New Roman" w:cs="Times New Roman"/>
          <w:sz w:val="24"/>
          <w:szCs w:val="24"/>
          <w:lang w:val="sr-Latn-CS"/>
        </w:rPr>
      </w:pPr>
    </w:p>
    <w:p w14:paraId="26F58561" w14:textId="1015FDB0" w:rsidR="004D5B7F" w:rsidRDefault="004D5B7F">
      <w:pPr>
        <w:spacing w:after="0"/>
        <w:jc w:val="both"/>
        <w:rPr>
          <w:rFonts w:ascii="Times New Roman" w:hAnsi="Times New Roman" w:cs="Times New Roman"/>
          <w:color w:val="000000"/>
          <w:sz w:val="24"/>
          <w:szCs w:val="24"/>
          <w:lang w:val="sr-Latn-CS"/>
        </w:rPr>
      </w:pPr>
      <w:r w:rsidRPr="008A27B3">
        <w:rPr>
          <w:rFonts w:ascii="Times New Roman" w:hAnsi="Times New Roman" w:cs="Times New Roman"/>
          <w:sz w:val="24"/>
          <w:szCs w:val="24"/>
          <w:lang w:val="sr-Latn-CS"/>
        </w:rPr>
        <w:t>Javno otvaranje ponuda, kome mogu prisustvovati ovlašćeni predstavnici ponuđača sa priloženim punomoćjem potpisanim od strane ovl</w:t>
      </w:r>
      <w:r w:rsidR="00415B29" w:rsidRPr="008A27B3">
        <w:rPr>
          <w:rFonts w:ascii="Times New Roman" w:hAnsi="Times New Roman" w:cs="Times New Roman"/>
          <w:sz w:val="24"/>
          <w:szCs w:val="24"/>
          <w:lang w:val="sr-Latn-CS"/>
        </w:rPr>
        <w:t xml:space="preserve">ašćenog lica, održaće se dana </w:t>
      </w:r>
      <w:r w:rsidR="00767D7A">
        <w:rPr>
          <w:rFonts w:ascii="Times New Roman" w:hAnsi="Times New Roman" w:cs="Times New Roman"/>
          <w:b/>
          <w:sz w:val="24"/>
          <w:szCs w:val="24"/>
          <w:lang w:val="sr-Latn-CS"/>
        </w:rPr>
        <w:t>19</w:t>
      </w:r>
      <w:r w:rsidR="00CC1C0A">
        <w:rPr>
          <w:rFonts w:ascii="Times New Roman" w:hAnsi="Times New Roman" w:cs="Times New Roman"/>
          <w:b/>
          <w:sz w:val="24"/>
          <w:szCs w:val="24"/>
          <w:lang w:val="sr-Latn-CS"/>
        </w:rPr>
        <w:t>.04.2024.godine u 12</w:t>
      </w:r>
      <w:r w:rsidRPr="008A27B3">
        <w:rPr>
          <w:rFonts w:ascii="Times New Roman" w:hAnsi="Times New Roman" w:cs="Times New Roman"/>
          <w:b/>
          <w:sz w:val="24"/>
          <w:szCs w:val="24"/>
          <w:lang w:val="sr-Latn-CS"/>
        </w:rPr>
        <w:t>:30 sati</w:t>
      </w:r>
      <w:r w:rsidRPr="008A27B3">
        <w:rPr>
          <w:rFonts w:ascii="Times New Roman" w:hAnsi="Times New Roman" w:cs="Times New Roman"/>
          <w:sz w:val="24"/>
          <w:szCs w:val="24"/>
          <w:lang w:val="sr-Latn-CS"/>
        </w:rPr>
        <w:t xml:space="preserve">, u prostorijama „13 Jul Plantaže” A.D. na adresi Put Radomira Ivanovica br. 2, 81000 Podgorica, </w:t>
      </w:r>
      <w:r>
        <w:rPr>
          <w:rFonts w:ascii="Times New Roman" w:hAnsi="Times New Roman" w:cs="Times New Roman"/>
          <w:color w:val="000000"/>
          <w:sz w:val="24"/>
          <w:szCs w:val="24"/>
          <w:lang w:val="sr-Latn-CS"/>
        </w:rPr>
        <w:t>Crna Gora.</w:t>
      </w:r>
    </w:p>
    <w:p w14:paraId="340A998E" w14:textId="77777777" w:rsidR="004D5B7F" w:rsidRDefault="004D5B7F">
      <w:pPr>
        <w:spacing w:after="0"/>
        <w:jc w:val="both"/>
        <w:rPr>
          <w:rFonts w:ascii="Times New Roman" w:hAnsi="Times New Roman" w:cs="Times New Roman"/>
          <w:color w:val="000000"/>
          <w:sz w:val="24"/>
          <w:szCs w:val="24"/>
          <w:lang w:val="sr-Latn-CS"/>
        </w:rPr>
      </w:pPr>
    </w:p>
    <w:p w14:paraId="15B1A2B9" w14:textId="77777777" w:rsidR="004D5B7F" w:rsidRDefault="004D5B7F">
      <w:pPr>
        <w:pBdr>
          <w:top w:val="single" w:sz="4" w:space="1" w:color="000000"/>
          <w:left w:val="single" w:sz="4" w:space="4" w:color="000000"/>
          <w:bottom w:val="single" w:sz="4" w:space="1" w:color="000000"/>
          <w:right w:val="single" w:sz="4" w:space="4" w:color="000000"/>
        </w:pBdr>
        <w:shd w:val="clear" w:color="auto" w:fill="D9D9D9"/>
        <w:tabs>
          <w:tab w:val="left" w:pos="1701"/>
          <w:tab w:val="left" w:pos="4820"/>
        </w:tabs>
        <w:spacing w:after="0"/>
        <w:jc w:val="both"/>
        <w:rPr>
          <w:rFonts w:ascii="Times New Roman" w:hAnsi="Times New Roman" w:cs="Times New Roman"/>
          <w:b/>
          <w:bCs/>
          <w:color w:val="000000"/>
          <w:sz w:val="24"/>
          <w:szCs w:val="24"/>
          <w:lang w:val="sr-Latn-ME"/>
        </w:rPr>
      </w:pPr>
      <w:r>
        <w:rPr>
          <w:rFonts w:ascii="Times New Roman" w:hAnsi="Times New Roman" w:cs="Times New Roman"/>
          <w:b/>
          <w:bCs/>
          <w:color w:val="000000"/>
          <w:sz w:val="24"/>
          <w:szCs w:val="24"/>
          <w:lang w:val="pl-PL"/>
        </w:rPr>
        <w:t xml:space="preserve">IX  </w:t>
      </w:r>
      <w:r>
        <w:rPr>
          <w:rFonts w:ascii="Times New Roman" w:hAnsi="Times New Roman" w:cs="Times New Roman"/>
          <w:b/>
          <w:bCs/>
          <w:color w:val="000000"/>
          <w:sz w:val="24"/>
          <w:szCs w:val="24"/>
          <w:lang w:val="sr-Latn-ME"/>
        </w:rPr>
        <w:t xml:space="preserve">Kriterijum za odabir ponuđača </w:t>
      </w:r>
    </w:p>
    <w:p w14:paraId="5ABC4748" w14:textId="77777777" w:rsidR="004D5B7F" w:rsidRDefault="004D5B7F">
      <w:pPr>
        <w:spacing w:after="0"/>
        <w:jc w:val="both"/>
        <w:rPr>
          <w:rFonts w:ascii="Times New Roman" w:hAnsi="Times New Roman" w:cs="Times New Roman"/>
          <w:color w:val="000000"/>
          <w:sz w:val="24"/>
          <w:szCs w:val="24"/>
          <w:lang w:val="sr-Latn-CS"/>
        </w:rPr>
      </w:pPr>
    </w:p>
    <w:p w14:paraId="04077837" w14:textId="77777777" w:rsidR="004D5B7F" w:rsidRPr="008A27B3" w:rsidRDefault="004D5B7F">
      <w:pPr>
        <w:spacing w:after="0"/>
        <w:jc w:val="both"/>
        <w:rPr>
          <w:rFonts w:ascii="Times New Roman" w:hAnsi="Times New Roman" w:cs="Times New Roman"/>
          <w:sz w:val="24"/>
          <w:szCs w:val="24"/>
          <w:lang w:val="sr-Latn-CS"/>
        </w:rPr>
      </w:pPr>
      <w:r w:rsidRPr="002E02BA">
        <w:rPr>
          <w:rFonts w:ascii="Times New Roman" w:hAnsi="Times New Roman" w:cs="Times New Roman"/>
          <w:sz w:val="24"/>
          <w:szCs w:val="24"/>
          <w:lang w:val="sr-Latn-CS"/>
        </w:rPr>
        <w:t xml:space="preserve">-najniža ponuđena </w:t>
      </w:r>
      <w:r w:rsidRPr="008A27B3">
        <w:rPr>
          <w:rFonts w:ascii="Times New Roman" w:hAnsi="Times New Roman" w:cs="Times New Roman"/>
          <w:sz w:val="24"/>
          <w:szCs w:val="24"/>
          <w:lang w:val="sr-Latn-CS"/>
        </w:rPr>
        <w:t>cijena</w:t>
      </w:r>
      <w:r w:rsidR="00415B29" w:rsidRPr="008A27B3">
        <w:rPr>
          <w:rFonts w:ascii="Times New Roman" w:hAnsi="Times New Roman" w:cs="Times New Roman"/>
          <w:sz w:val="24"/>
          <w:szCs w:val="24"/>
          <w:lang w:val="sr-Latn-CS"/>
        </w:rPr>
        <w:t xml:space="preserve">                                      100 bodova</w:t>
      </w:r>
    </w:p>
    <w:p w14:paraId="2D9B8E67" w14:textId="77777777" w:rsidR="004D5B7F" w:rsidRDefault="004D5B7F">
      <w:pPr>
        <w:spacing w:after="0"/>
        <w:jc w:val="both"/>
        <w:rPr>
          <w:rFonts w:ascii="Times New Roman" w:hAnsi="Times New Roman" w:cs="Times New Roman"/>
          <w:color w:val="00B050"/>
          <w:sz w:val="24"/>
          <w:szCs w:val="24"/>
          <w:lang w:val="sr-Latn-CS"/>
        </w:rPr>
      </w:pPr>
    </w:p>
    <w:p w14:paraId="34350048" w14:textId="77777777" w:rsidR="00A6220E" w:rsidRPr="00961880" w:rsidRDefault="00A6220E" w:rsidP="00A6220E">
      <w:pPr>
        <w:tabs>
          <w:tab w:val="left" w:pos="1701"/>
          <w:tab w:val="left" w:pos="4820"/>
        </w:tabs>
        <w:spacing w:after="0" w:line="100" w:lineRule="atLeast"/>
        <w:jc w:val="both"/>
        <w:rPr>
          <w:rFonts w:ascii="Times New Roman" w:hAnsi="Times New Roman" w:cs="Times New Roman"/>
          <w:b/>
          <w:color w:val="000000"/>
          <w:sz w:val="24"/>
          <w:szCs w:val="24"/>
          <w:lang w:val="sr-Latn-ME"/>
        </w:rPr>
      </w:pPr>
      <w:r w:rsidRPr="00961880">
        <w:rPr>
          <w:rFonts w:ascii="Times New Roman" w:hAnsi="Times New Roman" w:cs="Times New Roman"/>
          <w:b/>
          <w:color w:val="000000"/>
          <w:sz w:val="24"/>
          <w:szCs w:val="24"/>
          <w:lang w:val="sr-Latn-ME"/>
        </w:rPr>
        <w:t xml:space="preserve">Ponude ponuđača koji se ne nalazi na Listi obobrenih isporučilaca („Neprovjereni ponuđači“) će biti pregledane, ali neće biti vrednovane i rangirane. Sa tim u vezi, Naručilac ima pravo da neprovjerenom ponuđaču opredijeli probne količine predmetne robe - radi testiranja, sa tim što, u zavisnosti od konkurentnosti ponuđenih uslova iz ponude,  procenat dodijeljenih količina predmetne robe ne može preći 25 % u odnosu na </w:t>
      </w:r>
      <w:r w:rsidRPr="00961880">
        <w:rPr>
          <w:rFonts w:ascii="Times New Roman" w:hAnsi="Times New Roman" w:cs="Times New Roman"/>
          <w:b/>
          <w:color w:val="000000"/>
          <w:sz w:val="24"/>
          <w:szCs w:val="24"/>
          <w:lang w:val="sr-Latn-ME"/>
        </w:rPr>
        <w:lastRenderedPageBreak/>
        <w:t>ukupnu količinu. Ovo iz razloga jer provjera kvaliteta predmetne robe, imajući u vidu svojstva i karakteristike iste, nije moguća u kratkom vremenskom periodu, već je za istu potreban duži vremenski period. Takođe, potrebno je testiranje ponuđača u smislu poštovanja ugovornih obaveza u pogledu poštovanja garancije kvaliteta, rokova isporuke, kao drugih obaveza iz ugovora.</w:t>
      </w:r>
    </w:p>
    <w:p w14:paraId="3EE12785" w14:textId="77777777" w:rsidR="002E02BA" w:rsidRDefault="002E02BA">
      <w:pPr>
        <w:spacing w:after="0"/>
        <w:jc w:val="both"/>
        <w:rPr>
          <w:rFonts w:ascii="Times New Roman" w:hAnsi="Times New Roman" w:cs="Times New Roman"/>
          <w:color w:val="00B050"/>
          <w:sz w:val="24"/>
          <w:szCs w:val="24"/>
          <w:lang w:val="sr-Latn-CS"/>
        </w:rPr>
      </w:pPr>
    </w:p>
    <w:p w14:paraId="5EB60044" w14:textId="77777777" w:rsidR="004D5B7F" w:rsidRDefault="004D5B7F">
      <w:p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 xml:space="preserve">X Rok za donošenje odluke o izboru najpovoljnije ponude </w:t>
      </w:r>
    </w:p>
    <w:p w14:paraId="07352093" w14:textId="77777777" w:rsidR="004D5B7F" w:rsidRDefault="004D5B7F">
      <w:pPr>
        <w:spacing w:after="0"/>
        <w:jc w:val="both"/>
        <w:rPr>
          <w:rFonts w:ascii="Times New Roman" w:hAnsi="Times New Roman" w:cs="Times New Roman"/>
          <w:b/>
          <w:bCs/>
          <w:color w:val="000000"/>
          <w:sz w:val="24"/>
          <w:szCs w:val="24"/>
          <w:lang w:val="sr-Latn-CS"/>
        </w:rPr>
      </w:pPr>
    </w:p>
    <w:p w14:paraId="1C2F6226" w14:textId="77777777" w:rsidR="004D5B7F" w:rsidRDefault="004D5B7F">
      <w:pPr>
        <w:spacing w:after="0"/>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Odluka o izboru najpovoljnije ponude donijeće se u roku od 30 dana od dana javnog otvaranja ponuda.</w:t>
      </w:r>
    </w:p>
    <w:p w14:paraId="15772DAA" w14:textId="77777777" w:rsidR="004D5B7F" w:rsidRDefault="004D5B7F">
      <w:pPr>
        <w:pBdr>
          <w:top w:val="single" w:sz="4" w:space="1" w:color="000000"/>
          <w:left w:val="single" w:sz="4" w:space="4" w:color="000000"/>
          <w:bottom w:val="single" w:sz="4" w:space="1" w:color="000000"/>
          <w:right w:val="single" w:sz="4" w:space="4" w:color="000000"/>
        </w:pBdr>
        <w:shd w:val="clear" w:color="auto" w:fill="D9D9D9"/>
        <w:rPr>
          <w:rFonts w:ascii="Times New Roman" w:hAnsi="Times New Roman" w:cs="Times New Roman"/>
          <w:b/>
          <w:bCs/>
          <w:color w:val="000000"/>
          <w:sz w:val="24"/>
          <w:szCs w:val="24"/>
        </w:rPr>
      </w:pPr>
      <w:r>
        <w:rPr>
          <w:rFonts w:ascii="Times New Roman" w:hAnsi="Times New Roman" w:cs="Times New Roman"/>
          <w:b/>
          <w:bCs/>
          <w:color w:val="000000"/>
          <w:sz w:val="24"/>
          <w:szCs w:val="24"/>
        </w:rPr>
        <w:t>XI</w:t>
      </w:r>
      <w:r>
        <w:rPr>
          <w:rFonts w:ascii="Times New Roman" w:hAnsi="Times New Roman" w:cs="Times New Roman"/>
          <w:b/>
          <w:bCs/>
          <w:color w:val="000000"/>
          <w:sz w:val="24"/>
          <w:szCs w:val="24"/>
          <w:lang w:val="sr-Latn-CS"/>
        </w:rPr>
        <w:t xml:space="preserve"> </w:t>
      </w:r>
      <w:r>
        <w:rPr>
          <w:rFonts w:ascii="Times New Roman" w:hAnsi="Times New Roman" w:cs="Times New Roman"/>
          <w:b/>
          <w:bCs/>
          <w:color w:val="000000"/>
          <w:sz w:val="24"/>
          <w:szCs w:val="24"/>
        </w:rPr>
        <w:t>Drugi</w:t>
      </w:r>
      <w:r>
        <w:rPr>
          <w:rFonts w:ascii="Times New Roman" w:hAnsi="Times New Roman" w:cs="Times New Roman"/>
          <w:b/>
          <w:bCs/>
          <w:color w:val="000000"/>
          <w:sz w:val="24"/>
          <w:szCs w:val="24"/>
          <w:lang w:val="sr-Latn-CS"/>
        </w:rPr>
        <w:t xml:space="preserve"> </w:t>
      </w:r>
      <w:proofErr w:type="spellStart"/>
      <w:r>
        <w:rPr>
          <w:rFonts w:ascii="Times New Roman" w:hAnsi="Times New Roman" w:cs="Times New Roman"/>
          <w:b/>
          <w:bCs/>
          <w:color w:val="000000"/>
          <w:sz w:val="24"/>
          <w:szCs w:val="24"/>
        </w:rPr>
        <w:t>podaci</w:t>
      </w:r>
      <w:proofErr w:type="spellEnd"/>
      <w:r>
        <w:rPr>
          <w:rFonts w:ascii="Times New Roman" w:hAnsi="Times New Roman" w:cs="Times New Roman"/>
          <w:b/>
          <w:bCs/>
          <w:color w:val="000000"/>
          <w:sz w:val="24"/>
          <w:szCs w:val="24"/>
          <w:lang w:val="sr-Latn-CS"/>
        </w:rPr>
        <w:t xml:space="preserve"> </w:t>
      </w:r>
      <w:proofErr w:type="spellStart"/>
      <w:r>
        <w:rPr>
          <w:rFonts w:ascii="Times New Roman" w:hAnsi="Times New Roman" w:cs="Times New Roman"/>
          <w:b/>
          <w:bCs/>
          <w:color w:val="000000"/>
          <w:sz w:val="24"/>
          <w:szCs w:val="24"/>
        </w:rPr>
        <w:t>i</w:t>
      </w:r>
      <w:proofErr w:type="spellEnd"/>
      <w:r>
        <w:rPr>
          <w:rFonts w:ascii="Times New Roman" w:hAnsi="Times New Roman" w:cs="Times New Roman"/>
          <w:b/>
          <w:bCs/>
          <w:color w:val="000000"/>
          <w:sz w:val="24"/>
          <w:szCs w:val="24"/>
          <w:lang w:val="sr-Latn-CS"/>
        </w:rPr>
        <w:t xml:space="preserve"> </w:t>
      </w:r>
      <w:proofErr w:type="spellStart"/>
      <w:r>
        <w:rPr>
          <w:rFonts w:ascii="Times New Roman" w:hAnsi="Times New Roman" w:cs="Times New Roman"/>
          <w:b/>
          <w:bCs/>
          <w:color w:val="000000"/>
          <w:sz w:val="24"/>
          <w:szCs w:val="24"/>
        </w:rPr>
        <w:t>uslovi</w:t>
      </w:r>
      <w:proofErr w:type="spellEnd"/>
      <w:r>
        <w:rPr>
          <w:rFonts w:ascii="Times New Roman" w:hAnsi="Times New Roman" w:cs="Times New Roman"/>
          <w:b/>
          <w:bCs/>
          <w:color w:val="000000"/>
          <w:sz w:val="24"/>
          <w:szCs w:val="24"/>
          <w:lang w:val="sr-Latn-CS"/>
        </w:rPr>
        <w:t xml:space="preserve"> </w:t>
      </w:r>
      <w:r>
        <w:rPr>
          <w:rFonts w:ascii="Times New Roman" w:hAnsi="Times New Roman" w:cs="Times New Roman"/>
          <w:b/>
          <w:bCs/>
          <w:color w:val="000000"/>
          <w:sz w:val="24"/>
          <w:szCs w:val="24"/>
        </w:rPr>
        <w:t>od</w:t>
      </w:r>
      <w:r>
        <w:rPr>
          <w:rFonts w:ascii="Times New Roman" w:hAnsi="Times New Roman" w:cs="Times New Roman"/>
          <w:b/>
          <w:bCs/>
          <w:color w:val="000000"/>
          <w:sz w:val="24"/>
          <w:szCs w:val="24"/>
          <w:lang w:val="sr-Latn-CS"/>
        </w:rPr>
        <w:t xml:space="preserve"> </w:t>
      </w:r>
      <w:proofErr w:type="spellStart"/>
      <w:r>
        <w:rPr>
          <w:rFonts w:ascii="Times New Roman" w:hAnsi="Times New Roman" w:cs="Times New Roman"/>
          <w:b/>
          <w:bCs/>
          <w:color w:val="000000"/>
          <w:sz w:val="24"/>
          <w:szCs w:val="24"/>
        </w:rPr>
        <w:t>zna</w:t>
      </w:r>
      <w:proofErr w:type="spellEnd"/>
      <w:r>
        <w:rPr>
          <w:rFonts w:ascii="Times New Roman" w:hAnsi="Times New Roman" w:cs="Times New Roman"/>
          <w:b/>
          <w:bCs/>
          <w:color w:val="000000"/>
          <w:sz w:val="24"/>
          <w:szCs w:val="24"/>
          <w:lang w:val="sr-Latn-CS"/>
        </w:rPr>
        <w:t>č</w:t>
      </w:r>
      <w:proofErr w:type="spellStart"/>
      <w:r>
        <w:rPr>
          <w:rFonts w:ascii="Times New Roman" w:hAnsi="Times New Roman" w:cs="Times New Roman"/>
          <w:b/>
          <w:bCs/>
          <w:color w:val="000000"/>
          <w:sz w:val="24"/>
          <w:szCs w:val="24"/>
        </w:rPr>
        <w:t>aja</w:t>
      </w:r>
      <w:proofErr w:type="spellEnd"/>
      <w:r>
        <w:rPr>
          <w:rFonts w:ascii="Times New Roman" w:hAnsi="Times New Roman" w:cs="Times New Roman"/>
          <w:b/>
          <w:bCs/>
          <w:color w:val="000000"/>
          <w:sz w:val="24"/>
          <w:szCs w:val="24"/>
          <w:lang w:val="sr-Latn-CS"/>
        </w:rPr>
        <w:t xml:space="preserve"> </w:t>
      </w:r>
      <w:r>
        <w:rPr>
          <w:rFonts w:ascii="Times New Roman" w:hAnsi="Times New Roman" w:cs="Times New Roman"/>
          <w:b/>
          <w:bCs/>
          <w:color w:val="000000"/>
          <w:sz w:val="24"/>
          <w:szCs w:val="24"/>
        </w:rPr>
        <w:t>za</w:t>
      </w:r>
      <w:r>
        <w:rPr>
          <w:rFonts w:ascii="Times New Roman" w:hAnsi="Times New Roman" w:cs="Times New Roman"/>
          <w:b/>
          <w:bCs/>
          <w:color w:val="000000"/>
          <w:sz w:val="24"/>
          <w:szCs w:val="24"/>
          <w:lang w:val="sr-Latn-CS"/>
        </w:rPr>
        <w:t xml:space="preserve"> </w:t>
      </w:r>
      <w:proofErr w:type="spellStart"/>
      <w:r>
        <w:rPr>
          <w:rFonts w:ascii="Times New Roman" w:hAnsi="Times New Roman" w:cs="Times New Roman"/>
          <w:b/>
          <w:bCs/>
          <w:color w:val="000000"/>
          <w:sz w:val="24"/>
          <w:szCs w:val="24"/>
        </w:rPr>
        <w:t>sprovodjenje</w:t>
      </w:r>
      <w:proofErr w:type="spellEnd"/>
      <w:r>
        <w:rPr>
          <w:rFonts w:ascii="Times New Roman" w:hAnsi="Times New Roman" w:cs="Times New Roman"/>
          <w:b/>
          <w:bCs/>
          <w:color w:val="000000"/>
          <w:sz w:val="24"/>
          <w:szCs w:val="24"/>
          <w:lang w:val="sr-Latn-CS"/>
        </w:rPr>
        <w:t xml:space="preserve"> </w:t>
      </w:r>
      <w:proofErr w:type="spellStart"/>
      <w:r>
        <w:rPr>
          <w:rFonts w:ascii="Times New Roman" w:hAnsi="Times New Roman" w:cs="Times New Roman"/>
          <w:b/>
          <w:bCs/>
          <w:color w:val="000000"/>
          <w:sz w:val="24"/>
          <w:szCs w:val="24"/>
        </w:rPr>
        <w:t>postupka</w:t>
      </w:r>
      <w:proofErr w:type="spellEnd"/>
      <w:r>
        <w:rPr>
          <w:rFonts w:ascii="Times New Roman" w:hAnsi="Times New Roman" w:cs="Times New Roman"/>
          <w:b/>
          <w:bCs/>
          <w:color w:val="000000"/>
          <w:sz w:val="24"/>
          <w:szCs w:val="24"/>
          <w:lang w:val="sr-Latn-CS"/>
        </w:rPr>
        <w:t xml:space="preserve"> </w:t>
      </w:r>
      <w:proofErr w:type="spellStart"/>
      <w:r>
        <w:rPr>
          <w:rFonts w:ascii="Times New Roman" w:hAnsi="Times New Roman" w:cs="Times New Roman"/>
          <w:b/>
          <w:bCs/>
          <w:color w:val="000000"/>
          <w:sz w:val="24"/>
          <w:szCs w:val="24"/>
        </w:rPr>
        <w:t>nabavke</w:t>
      </w:r>
      <w:proofErr w:type="spellEnd"/>
    </w:p>
    <w:p w14:paraId="181FA22F" w14:textId="181A8223" w:rsidR="004D5B7F" w:rsidRPr="00767D7A" w:rsidRDefault="004D5B7F">
      <w:pPr>
        <w:spacing w:after="0"/>
        <w:jc w:val="both"/>
        <w:rPr>
          <w:rFonts w:ascii="Times New Roman" w:hAnsi="Times New Roman" w:cs="Times New Roman"/>
          <w:sz w:val="24"/>
          <w:szCs w:val="24"/>
          <w:lang w:val="sr-Latn-CS"/>
        </w:rPr>
      </w:pPr>
      <w:r w:rsidRPr="00767D7A">
        <w:rPr>
          <w:rFonts w:ascii="Times New Roman" w:hAnsi="Times New Roman" w:cs="Times New Roman"/>
          <w:sz w:val="24"/>
          <w:szCs w:val="24"/>
          <w:lang w:val="sr-Latn-CS"/>
        </w:rPr>
        <w:t xml:space="preserve">Rok plaćanja je </w:t>
      </w:r>
      <w:r w:rsidR="00FB6F9D" w:rsidRPr="00767D7A">
        <w:rPr>
          <w:rFonts w:ascii="Times New Roman" w:hAnsi="Times New Roman" w:cs="Times New Roman"/>
          <w:sz w:val="24"/>
          <w:szCs w:val="24"/>
          <w:lang w:val="sr-Latn-CS"/>
        </w:rPr>
        <w:t xml:space="preserve">: </w:t>
      </w:r>
      <w:r w:rsidRPr="00767D7A">
        <w:rPr>
          <w:rFonts w:ascii="Times New Roman" w:hAnsi="Times New Roman" w:cs="Times New Roman"/>
          <w:sz w:val="24"/>
          <w:szCs w:val="24"/>
          <w:lang w:val="sr-Latn-CS"/>
        </w:rPr>
        <w:t xml:space="preserve"> </w:t>
      </w:r>
      <w:r w:rsidR="008A27B3" w:rsidRPr="00767D7A">
        <w:rPr>
          <w:rFonts w:ascii="Times New Roman" w:hAnsi="Times New Roman" w:cs="Times New Roman"/>
          <w:sz w:val="24"/>
          <w:szCs w:val="24"/>
          <w:lang w:val="sr-Latn-CS"/>
        </w:rPr>
        <w:t xml:space="preserve">minimum </w:t>
      </w:r>
      <w:r w:rsidR="00884D20" w:rsidRPr="00767D7A">
        <w:rPr>
          <w:rFonts w:ascii="Times New Roman" w:hAnsi="Times New Roman" w:cs="Times New Roman"/>
          <w:sz w:val="24"/>
          <w:szCs w:val="24"/>
          <w:lang w:val="sr-Latn-CS"/>
        </w:rPr>
        <w:t>3</w:t>
      </w:r>
      <w:r w:rsidR="008A27B3" w:rsidRPr="00767D7A">
        <w:rPr>
          <w:rFonts w:ascii="Times New Roman" w:hAnsi="Times New Roman" w:cs="Times New Roman"/>
          <w:sz w:val="24"/>
          <w:szCs w:val="24"/>
          <w:lang w:val="sr-Latn-CS"/>
        </w:rPr>
        <w:t>0 dana</w:t>
      </w:r>
    </w:p>
    <w:p w14:paraId="109DAD3C" w14:textId="77777777" w:rsidR="004D5B7F" w:rsidRDefault="004D5B7F">
      <w:pPr>
        <w:spacing w:after="0"/>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Način plaćanja je: virmanski </w:t>
      </w:r>
    </w:p>
    <w:p w14:paraId="0C0B8734" w14:textId="77777777" w:rsidR="004D5B7F" w:rsidRDefault="004D5B7F">
      <w:pPr>
        <w:spacing w:after="0"/>
        <w:jc w:val="both"/>
        <w:rPr>
          <w:i/>
          <w:iCs/>
          <w:color w:val="000000"/>
          <w:lang w:val="sr-Latn-CS"/>
        </w:rPr>
      </w:pPr>
    </w:p>
    <w:p w14:paraId="314E9668" w14:textId="77777777" w:rsidR="004D5B7F" w:rsidRDefault="004D5B7F">
      <w:pPr>
        <w:pBdr>
          <w:top w:val="single" w:sz="4" w:space="1" w:color="000000"/>
          <w:left w:val="single" w:sz="4" w:space="4" w:color="000000"/>
          <w:bottom w:val="single" w:sz="4" w:space="1" w:color="000000"/>
          <w:right w:val="single" w:sz="4" w:space="4" w:color="000000"/>
        </w:pBdr>
        <w:shd w:val="clear" w:color="auto" w:fill="D9D9D9"/>
        <w:rPr>
          <w:rFonts w:ascii="Times New Roman" w:hAnsi="Times New Roman" w:cs="Times New Roman"/>
          <w:b/>
          <w:bCs/>
          <w:sz w:val="24"/>
          <w:szCs w:val="24"/>
          <w:lang w:val="sr-Latn-CS"/>
        </w:rPr>
      </w:pPr>
      <w:r>
        <w:rPr>
          <w:rFonts w:ascii="Times New Roman" w:hAnsi="Times New Roman" w:cs="Times New Roman"/>
          <w:b/>
          <w:bCs/>
          <w:sz w:val="24"/>
          <w:szCs w:val="24"/>
          <w:lang w:val="sr-Latn-CS"/>
        </w:rPr>
        <w:t>XII Drugi podaci i uslovi od značaja za sprovodjenje postupka  nabavke</w:t>
      </w:r>
    </w:p>
    <w:p w14:paraId="2EECD652" w14:textId="77777777" w:rsidR="004D5B7F" w:rsidRDefault="004D5B7F">
      <w:pPr>
        <w:spacing w:after="0"/>
        <w:jc w:val="both"/>
        <w:rPr>
          <w:rFonts w:ascii="Times New Roman" w:hAnsi="Times New Roman" w:cs="Times New Roman"/>
          <w:b/>
          <w:bCs/>
          <w:sz w:val="24"/>
          <w:szCs w:val="24"/>
          <w:lang w:val="sr-Latn-CS"/>
        </w:rPr>
      </w:pPr>
      <w:r>
        <w:rPr>
          <w:rFonts w:ascii="Arial" w:hAnsi="Arial" w:cs="Arial"/>
          <w:sz w:val="24"/>
          <w:szCs w:val="24"/>
          <w:lang w:val="sr-Latn-CS"/>
        </w:rPr>
        <w:t>-</w:t>
      </w:r>
      <w:r>
        <w:rPr>
          <w:rFonts w:ascii="Times New Roman" w:hAnsi="Times New Roman" w:cs="Times New Roman"/>
          <w:sz w:val="24"/>
          <w:szCs w:val="24"/>
          <w:lang w:val="sr-Latn-CS"/>
        </w:rPr>
        <w:t xml:space="preserve">  </w:t>
      </w:r>
      <w:r>
        <w:rPr>
          <w:rFonts w:ascii="Times New Roman" w:hAnsi="Times New Roman" w:cs="Times New Roman"/>
          <w:b/>
          <w:bCs/>
          <w:sz w:val="24"/>
          <w:szCs w:val="24"/>
          <w:lang w:val="sr-Latn-CS"/>
        </w:rPr>
        <w:t>Sredstva finansijskog obezbjeđenja ugovora o nabavci</w:t>
      </w:r>
    </w:p>
    <w:p w14:paraId="4EE6C6A7" w14:textId="77777777" w:rsidR="004D5B7F" w:rsidRDefault="004D5B7F">
      <w:pPr>
        <w:spacing w:after="0"/>
        <w:jc w:val="both"/>
        <w:rPr>
          <w:rFonts w:ascii="Times New Roman" w:hAnsi="Times New Roman" w:cs="Times New Roman"/>
          <w:sz w:val="24"/>
          <w:szCs w:val="24"/>
          <w:lang w:val="sr-Latn-CS"/>
        </w:rPr>
      </w:pPr>
      <w:proofErr w:type="spellStart"/>
      <w:r>
        <w:rPr>
          <w:rFonts w:ascii="Times New Roman" w:hAnsi="Times New Roman" w:cs="Times New Roman"/>
          <w:sz w:val="24"/>
          <w:szCs w:val="24"/>
        </w:rPr>
        <w:t>Ponu</w:t>
      </w:r>
      <w:proofErr w:type="spellEnd"/>
      <w:r>
        <w:rPr>
          <w:rFonts w:ascii="Times New Roman" w:hAnsi="Times New Roman" w:cs="Times New Roman"/>
          <w:sz w:val="24"/>
          <w:szCs w:val="24"/>
          <w:lang w:val="sr-Latn-CS"/>
        </w:rPr>
        <w:t>đ</w:t>
      </w:r>
      <w:r>
        <w:rPr>
          <w:rFonts w:ascii="Times New Roman" w:hAnsi="Times New Roman" w:cs="Times New Roman"/>
          <w:sz w:val="24"/>
          <w:szCs w:val="24"/>
        </w:rPr>
        <w:t>a</w:t>
      </w:r>
      <w:r>
        <w:rPr>
          <w:rFonts w:ascii="Times New Roman" w:hAnsi="Times New Roman" w:cs="Times New Roman"/>
          <w:sz w:val="24"/>
          <w:szCs w:val="24"/>
          <w:lang w:val="sr-Latn-CS"/>
        </w:rPr>
        <w:t>č č</w:t>
      </w:r>
      <w:proofErr w:type="spellStart"/>
      <w:r>
        <w:rPr>
          <w:rFonts w:ascii="Times New Roman" w:hAnsi="Times New Roman" w:cs="Times New Roman"/>
          <w:sz w:val="24"/>
          <w:szCs w:val="24"/>
        </w:rPr>
        <w:t>ija</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ponuda</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bude</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izabrana</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kao</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najpovoljnija</w:t>
      </w:r>
      <w:proofErr w:type="spellEnd"/>
      <w:r>
        <w:rPr>
          <w:rFonts w:ascii="Times New Roman" w:hAnsi="Times New Roman" w:cs="Times New Roman"/>
          <w:sz w:val="24"/>
          <w:szCs w:val="24"/>
          <w:lang w:val="sr-Latn-CS"/>
        </w:rPr>
        <w:t xml:space="preserve">, </w:t>
      </w:r>
      <w:r>
        <w:rPr>
          <w:rFonts w:ascii="Times New Roman" w:hAnsi="Times New Roman" w:cs="Times New Roman"/>
          <w:sz w:val="24"/>
          <w:szCs w:val="24"/>
        </w:rPr>
        <w:t>a</w:t>
      </w:r>
      <w:r>
        <w:rPr>
          <w:rFonts w:ascii="Times New Roman" w:hAnsi="Times New Roman" w:cs="Times New Roman"/>
          <w:sz w:val="24"/>
          <w:szCs w:val="24"/>
          <w:lang w:val="sr-Latn-CS"/>
        </w:rPr>
        <w:t xml:space="preserve"> </w:t>
      </w:r>
      <w:r>
        <w:rPr>
          <w:rFonts w:ascii="Times New Roman" w:hAnsi="Times New Roman" w:cs="Times New Roman"/>
          <w:sz w:val="24"/>
          <w:szCs w:val="24"/>
        </w:rPr>
        <w:t>sa</w:t>
      </w:r>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kojim</w:t>
      </w:r>
      <w:proofErr w:type="spellEnd"/>
      <w:r>
        <w:rPr>
          <w:rFonts w:ascii="Times New Roman" w:hAnsi="Times New Roman" w:cs="Times New Roman"/>
          <w:sz w:val="24"/>
          <w:szCs w:val="24"/>
          <w:lang w:val="sr-Latn-CS"/>
        </w:rPr>
        <w:t xml:space="preserve"> </w:t>
      </w:r>
      <w:r>
        <w:rPr>
          <w:rFonts w:ascii="Times New Roman" w:hAnsi="Times New Roman" w:cs="Times New Roman"/>
          <w:sz w:val="24"/>
          <w:szCs w:val="24"/>
        </w:rPr>
        <w:t>se</w:t>
      </w:r>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prvi</w:t>
      </w:r>
      <w:proofErr w:type="spellEnd"/>
      <w:r>
        <w:rPr>
          <w:rFonts w:ascii="Times New Roman" w:hAnsi="Times New Roman" w:cs="Times New Roman"/>
          <w:sz w:val="24"/>
          <w:szCs w:val="24"/>
          <w:lang w:val="sr-Latn-CS"/>
        </w:rPr>
        <w:t xml:space="preserve"> </w:t>
      </w:r>
      <w:r>
        <w:rPr>
          <w:rFonts w:ascii="Times New Roman" w:hAnsi="Times New Roman" w:cs="Times New Roman"/>
          <w:sz w:val="24"/>
          <w:szCs w:val="24"/>
        </w:rPr>
        <w:t>put</w:t>
      </w:r>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zaklju</w:t>
      </w:r>
      <w:proofErr w:type="spellEnd"/>
      <w:r>
        <w:rPr>
          <w:rFonts w:ascii="Times New Roman" w:hAnsi="Times New Roman" w:cs="Times New Roman"/>
          <w:sz w:val="24"/>
          <w:szCs w:val="24"/>
          <w:lang w:val="sr-Latn-CS"/>
        </w:rPr>
        <w:t>č</w:t>
      </w:r>
      <w:proofErr w:type="spellStart"/>
      <w:r>
        <w:rPr>
          <w:rFonts w:ascii="Times New Roman" w:hAnsi="Times New Roman" w:cs="Times New Roman"/>
          <w:sz w:val="24"/>
          <w:szCs w:val="24"/>
        </w:rPr>
        <w:t>uje</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ugovor</w:t>
      </w:r>
      <w:proofErr w:type="spellEnd"/>
      <w:r>
        <w:rPr>
          <w:rFonts w:ascii="Times New Roman" w:hAnsi="Times New Roman" w:cs="Times New Roman"/>
          <w:sz w:val="24"/>
          <w:szCs w:val="24"/>
          <w:lang w:val="sr-Latn-CS"/>
        </w:rPr>
        <w:t xml:space="preserve">, </w:t>
      </w:r>
      <w:r>
        <w:rPr>
          <w:rFonts w:ascii="Times New Roman" w:hAnsi="Times New Roman" w:cs="Times New Roman"/>
          <w:sz w:val="24"/>
          <w:szCs w:val="24"/>
        </w:rPr>
        <w:t>je</w:t>
      </w:r>
      <w:r>
        <w:rPr>
          <w:rFonts w:ascii="Times New Roman" w:hAnsi="Times New Roman" w:cs="Times New Roman"/>
          <w:sz w:val="24"/>
          <w:szCs w:val="24"/>
          <w:lang w:val="sr-Latn-CS"/>
        </w:rPr>
        <w:t xml:space="preserve"> </w:t>
      </w:r>
      <w:r>
        <w:rPr>
          <w:rFonts w:ascii="Times New Roman" w:hAnsi="Times New Roman" w:cs="Times New Roman"/>
          <w:sz w:val="24"/>
          <w:szCs w:val="24"/>
        </w:rPr>
        <w:t>du</w:t>
      </w:r>
      <w:r>
        <w:rPr>
          <w:rFonts w:ascii="Times New Roman" w:hAnsi="Times New Roman" w:cs="Times New Roman"/>
          <w:sz w:val="24"/>
          <w:szCs w:val="24"/>
          <w:lang w:val="sr-Latn-CS"/>
        </w:rPr>
        <w:t>ž</w:t>
      </w:r>
      <w:r>
        <w:rPr>
          <w:rFonts w:ascii="Times New Roman" w:hAnsi="Times New Roman" w:cs="Times New Roman"/>
          <w:sz w:val="24"/>
          <w:szCs w:val="24"/>
        </w:rPr>
        <w:t>an</w:t>
      </w:r>
      <w:r>
        <w:rPr>
          <w:rFonts w:ascii="Times New Roman" w:hAnsi="Times New Roman" w:cs="Times New Roman"/>
          <w:sz w:val="24"/>
          <w:szCs w:val="24"/>
          <w:lang w:val="sr-Latn-CS"/>
        </w:rPr>
        <w:t xml:space="preserve"> </w:t>
      </w:r>
      <w:r>
        <w:rPr>
          <w:rFonts w:ascii="Times New Roman" w:hAnsi="Times New Roman" w:cs="Times New Roman"/>
          <w:sz w:val="24"/>
          <w:szCs w:val="24"/>
        </w:rPr>
        <w:t>da</w:t>
      </w:r>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prije</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zaklju</w:t>
      </w:r>
      <w:proofErr w:type="spellEnd"/>
      <w:r>
        <w:rPr>
          <w:rFonts w:ascii="Times New Roman" w:hAnsi="Times New Roman" w:cs="Times New Roman"/>
          <w:sz w:val="24"/>
          <w:szCs w:val="24"/>
          <w:lang w:val="sr-Latn-CS"/>
        </w:rPr>
        <w:t>č</w:t>
      </w:r>
      <w:proofErr w:type="spellStart"/>
      <w:r>
        <w:rPr>
          <w:rFonts w:ascii="Times New Roman" w:hAnsi="Times New Roman" w:cs="Times New Roman"/>
          <w:sz w:val="24"/>
          <w:szCs w:val="24"/>
        </w:rPr>
        <w:t>ivanja</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ugovora</w:t>
      </w:r>
      <w:proofErr w:type="spellEnd"/>
      <w:r>
        <w:rPr>
          <w:rFonts w:ascii="Times New Roman" w:hAnsi="Times New Roman" w:cs="Times New Roman"/>
          <w:sz w:val="24"/>
          <w:szCs w:val="24"/>
          <w:lang w:val="sr-Latn-CS"/>
        </w:rPr>
        <w:t xml:space="preserve"> </w:t>
      </w:r>
      <w:r>
        <w:rPr>
          <w:rFonts w:ascii="Times New Roman" w:hAnsi="Times New Roman" w:cs="Times New Roman"/>
          <w:sz w:val="24"/>
          <w:szCs w:val="24"/>
        </w:rPr>
        <w:t>o</w:t>
      </w:r>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nabavci</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dostavi</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naru</w:t>
      </w:r>
      <w:proofErr w:type="spellEnd"/>
      <w:r>
        <w:rPr>
          <w:rFonts w:ascii="Times New Roman" w:hAnsi="Times New Roman" w:cs="Times New Roman"/>
          <w:sz w:val="24"/>
          <w:szCs w:val="24"/>
          <w:lang w:val="sr-Latn-CS"/>
        </w:rPr>
        <w:t>č</w:t>
      </w:r>
      <w:proofErr w:type="spellStart"/>
      <w:r>
        <w:rPr>
          <w:rFonts w:ascii="Times New Roman" w:hAnsi="Times New Roman" w:cs="Times New Roman"/>
          <w:sz w:val="24"/>
          <w:szCs w:val="24"/>
        </w:rPr>
        <w:t>iocu</w:t>
      </w:r>
      <w:proofErr w:type="spellEnd"/>
      <w:r>
        <w:rPr>
          <w:rFonts w:ascii="Times New Roman" w:hAnsi="Times New Roman" w:cs="Times New Roman"/>
          <w:sz w:val="24"/>
          <w:szCs w:val="24"/>
          <w:lang w:val="sr-Latn-CS"/>
        </w:rPr>
        <w:t>:</w:t>
      </w:r>
    </w:p>
    <w:p w14:paraId="065FDDB9" w14:textId="77777777" w:rsidR="004D5B7F" w:rsidRDefault="004D5B7F">
      <w:pPr>
        <w:numPr>
          <w:ilvl w:val="0"/>
          <w:numId w:val="6"/>
        </w:numPr>
        <w:spacing w:after="0"/>
        <w:jc w:val="both"/>
        <w:rPr>
          <w:rFonts w:ascii="Times New Roman" w:hAnsi="Times New Roman" w:cs="Times New Roman"/>
          <w:sz w:val="24"/>
          <w:szCs w:val="24"/>
          <w:lang w:val="sr-Latn-ME"/>
        </w:rPr>
      </w:pPr>
      <w:proofErr w:type="spellStart"/>
      <w:r>
        <w:rPr>
          <w:rFonts w:ascii="Times New Roman" w:hAnsi="Times New Roman" w:cs="Times New Roman"/>
          <w:sz w:val="24"/>
          <w:szCs w:val="24"/>
        </w:rPr>
        <w:t>Garanciju</w:t>
      </w:r>
      <w:proofErr w:type="spellEnd"/>
      <w:r>
        <w:rPr>
          <w:rFonts w:ascii="Times New Roman" w:hAnsi="Times New Roman" w:cs="Times New Roman"/>
          <w:sz w:val="24"/>
          <w:szCs w:val="24"/>
          <w:lang w:val="sr-Latn-CS"/>
        </w:rPr>
        <w:t xml:space="preserve"> </w:t>
      </w:r>
      <w:r>
        <w:rPr>
          <w:rFonts w:ascii="Times New Roman" w:hAnsi="Times New Roman" w:cs="Times New Roman"/>
          <w:sz w:val="24"/>
          <w:szCs w:val="24"/>
        </w:rPr>
        <w:t>za</w:t>
      </w:r>
      <w:r>
        <w:rPr>
          <w:rFonts w:ascii="Times New Roman" w:hAnsi="Times New Roman" w:cs="Times New Roman"/>
          <w:sz w:val="24"/>
          <w:szCs w:val="24"/>
          <w:lang w:val="sr-Latn-CS"/>
        </w:rPr>
        <w:t xml:space="preserve"> </w:t>
      </w:r>
      <w:r>
        <w:rPr>
          <w:rFonts w:ascii="Times New Roman" w:hAnsi="Times New Roman" w:cs="Times New Roman"/>
          <w:sz w:val="24"/>
          <w:szCs w:val="24"/>
        </w:rPr>
        <w:t>dobro</w:t>
      </w:r>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izvr</w:t>
      </w:r>
      <w:proofErr w:type="spellEnd"/>
      <w:r>
        <w:rPr>
          <w:rFonts w:ascii="Times New Roman" w:hAnsi="Times New Roman" w:cs="Times New Roman"/>
          <w:sz w:val="24"/>
          <w:szCs w:val="24"/>
          <w:lang w:val="sr-Latn-CS"/>
        </w:rPr>
        <w:t>š</w:t>
      </w:r>
      <w:proofErr w:type="spellStart"/>
      <w:r>
        <w:rPr>
          <w:rFonts w:ascii="Times New Roman" w:hAnsi="Times New Roman" w:cs="Times New Roman"/>
          <w:sz w:val="24"/>
          <w:szCs w:val="24"/>
        </w:rPr>
        <w:t>enje</w:t>
      </w:r>
      <w:proofErr w:type="spellEnd"/>
      <w:r>
        <w:rPr>
          <w:rFonts w:ascii="Times New Roman" w:hAnsi="Times New Roman" w:cs="Times New Roman"/>
          <w:sz w:val="24"/>
          <w:szCs w:val="24"/>
          <w:lang w:val="sr-Latn-CS"/>
        </w:rPr>
        <w:t xml:space="preserve"> </w:t>
      </w:r>
      <w:r>
        <w:rPr>
          <w:rFonts w:ascii="Times New Roman" w:hAnsi="Times New Roman" w:cs="Times New Roman"/>
          <w:sz w:val="24"/>
          <w:szCs w:val="24"/>
          <w:lang w:val="sr-Latn-ME"/>
        </w:rPr>
        <w:t>ugovora u iznosu od 5% od vrijednosti ugovora</w:t>
      </w:r>
    </w:p>
    <w:p w14:paraId="26C9A8A6" w14:textId="77777777" w:rsidR="004D5B7F" w:rsidRDefault="004D5B7F">
      <w:pPr>
        <w:spacing w:after="0"/>
        <w:jc w:val="both"/>
      </w:pPr>
    </w:p>
    <w:p w14:paraId="3A0B6D4D" w14:textId="77777777" w:rsidR="00415B29" w:rsidRPr="008A27B3" w:rsidRDefault="00415B29" w:rsidP="00415B29">
      <w:pPr>
        <w:spacing w:after="0" w:line="240" w:lineRule="auto"/>
        <w:jc w:val="both"/>
        <w:rPr>
          <w:rFonts w:ascii="Times New Roman" w:hAnsi="Times New Roman" w:cs="Times New Roman"/>
          <w:sz w:val="24"/>
          <w:szCs w:val="24"/>
          <w:shd w:val="clear" w:color="auto" w:fill="FFFFFF"/>
          <w:lang w:val="sr-Latn-ME"/>
        </w:rPr>
      </w:pPr>
      <w:r w:rsidRPr="008A27B3">
        <w:rPr>
          <w:rFonts w:ascii="Times New Roman" w:hAnsi="Times New Roman" w:cs="Times New Roman"/>
          <w:sz w:val="24"/>
          <w:szCs w:val="24"/>
          <w:shd w:val="clear" w:color="auto" w:fill="FFFFFF"/>
          <w:lang w:val="sr-Latn-ME"/>
        </w:rPr>
        <w:t>Naručilac, u toku postupka, a prije zaključenja ugovora o nabavci, može odustati od predmetne nabavke, ukoliko odluči da je to u njegovom interesu, i nije u obavezi davati obrazloženje za takvu odluku.</w:t>
      </w:r>
    </w:p>
    <w:p w14:paraId="78EBD936" w14:textId="42588097" w:rsidR="00A6220E" w:rsidRPr="00AA4387" w:rsidRDefault="00415B29" w:rsidP="007F549A">
      <w:pPr>
        <w:spacing w:after="0" w:line="240" w:lineRule="auto"/>
        <w:jc w:val="both"/>
        <w:rPr>
          <w:rStyle w:val="SubtleEmphasis"/>
          <w:rFonts w:ascii="Arial" w:hAnsi="Arial" w:cs="Arial"/>
          <w:i w:val="0"/>
          <w:iCs w:val="0"/>
          <w:color w:val="FF0000"/>
        </w:rPr>
      </w:pPr>
      <w:r w:rsidRPr="008A27B3">
        <w:rPr>
          <w:rFonts w:ascii="Times New Roman" w:hAnsi="Times New Roman" w:cs="Times New Roman"/>
          <w:sz w:val="24"/>
          <w:szCs w:val="24"/>
          <w:shd w:val="clear" w:color="auto" w:fill="FFFFFF"/>
          <w:lang w:val="sr-Latn-ME"/>
        </w:rPr>
        <w:t>Naručilac zadržava pravo da ne povuče specificirane količine predmetne robe ukoliko se za tim ne ukaže potreba</w:t>
      </w:r>
      <w:r w:rsidR="00AA4387" w:rsidRPr="00AA4387">
        <w:rPr>
          <w:rStyle w:val="SubtleEmphasis"/>
          <w:rFonts w:ascii="Arial" w:hAnsi="Arial" w:cs="Arial"/>
          <w:i w:val="0"/>
          <w:iCs w:val="0"/>
          <w:color w:val="FF0000"/>
        </w:rPr>
        <w:t xml:space="preserve"> </w:t>
      </w:r>
    </w:p>
    <w:p w14:paraId="6728A95D" w14:textId="77777777" w:rsidR="00415B29" w:rsidRPr="008A27B3" w:rsidRDefault="00415B29" w:rsidP="00415B29">
      <w:pPr>
        <w:spacing w:after="0" w:line="240" w:lineRule="auto"/>
        <w:jc w:val="both"/>
      </w:pPr>
    </w:p>
    <w:p w14:paraId="21658D25" w14:textId="5849E6EA" w:rsidR="00415B29" w:rsidRPr="008A27B3" w:rsidRDefault="00415B29" w:rsidP="007F549A">
      <w:pPr>
        <w:jc w:val="both"/>
        <w:rPr>
          <w:rFonts w:ascii="Times New Roman" w:hAnsi="Times New Roman" w:cs="Times New Roman"/>
          <w:sz w:val="24"/>
          <w:szCs w:val="24"/>
          <w:lang w:val="sr-Latn-ME"/>
        </w:rPr>
      </w:pPr>
      <w:r w:rsidRPr="008A27B3">
        <w:rPr>
          <w:rFonts w:ascii="Times New Roman" w:hAnsi="Times New Roman" w:cs="Times New Roman"/>
          <w:sz w:val="24"/>
          <w:szCs w:val="24"/>
          <w:lang w:val="sr-Latn-ME"/>
        </w:rPr>
        <w:t>Naručilac zadržava pravo da nakon otvaranja i pregleda pristiglih ponuda, od ponuđača traži pojašnjenje ili dopunu dokumentacije.</w:t>
      </w:r>
    </w:p>
    <w:p w14:paraId="33CCAE6D" w14:textId="75687EDD" w:rsidR="00A6220E" w:rsidRPr="00383E01" w:rsidRDefault="00A6220E" w:rsidP="00A6220E">
      <w:pPr>
        <w:jc w:val="both"/>
        <w:rPr>
          <w:rFonts w:ascii="Times New Roman" w:hAnsi="Times New Roman" w:cs="Times New Roman"/>
          <w:color w:val="FF0000"/>
          <w:sz w:val="24"/>
          <w:szCs w:val="24"/>
          <w:lang w:val="sr-Latn-ME"/>
        </w:rPr>
      </w:pPr>
      <w:r w:rsidRPr="00383E01">
        <w:rPr>
          <w:rFonts w:ascii="Times New Roman" w:hAnsi="Times New Roman" w:cs="Times New Roman"/>
          <w:color w:val="000000"/>
          <w:sz w:val="24"/>
          <w:szCs w:val="24"/>
          <w:lang w:val="sr-Latn-ME"/>
        </w:rPr>
        <w:t xml:space="preserve">Naručilac zadržava pravo da zbog ogromnih nestabilnosti i neizvjesnosti na tržištu izazvanih </w:t>
      </w:r>
      <w:r>
        <w:rPr>
          <w:rFonts w:ascii="Times New Roman" w:hAnsi="Times New Roman" w:cs="Times New Roman"/>
          <w:color w:val="000000"/>
          <w:sz w:val="24"/>
          <w:szCs w:val="24"/>
          <w:lang w:val="sr-Latn-ME"/>
        </w:rPr>
        <w:t xml:space="preserve"> globalnom krizom i ratnim dejstvom</w:t>
      </w:r>
      <w:r w:rsidRPr="00383E01">
        <w:rPr>
          <w:rFonts w:ascii="Times New Roman" w:hAnsi="Times New Roman" w:cs="Times New Roman"/>
          <w:color w:val="000000"/>
          <w:sz w:val="24"/>
          <w:szCs w:val="24"/>
          <w:lang w:val="sr-Latn-ME"/>
        </w:rPr>
        <w:t>, ne povuče sve tražene količine, ukoliko poslovne promjene budu takvog obima da bi mogle da ugroze poslovnu stabilnost naručioca, istovremeno vodeći računa da ne dođe do nesrazmjerne štete prema dobavljačima. Način i obim realizacije  ovog prava, biće predmet ugovoranja sa izabranim dobavljačima</w:t>
      </w:r>
      <w:r w:rsidRPr="00383E01">
        <w:rPr>
          <w:rFonts w:ascii="Times New Roman" w:hAnsi="Times New Roman" w:cs="Times New Roman"/>
          <w:color w:val="FF0000"/>
          <w:sz w:val="24"/>
          <w:szCs w:val="24"/>
          <w:lang w:val="sr-Latn-ME"/>
        </w:rPr>
        <w:t>.</w:t>
      </w:r>
    </w:p>
    <w:p w14:paraId="0BDBF868" w14:textId="77777777" w:rsidR="004D5B7F" w:rsidRDefault="004D5B7F">
      <w:pPr>
        <w:spacing w:after="0"/>
        <w:jc w:val="both"/>
        <w:rPr>
          <w:rFonts w:ascii="Arial" w:hAnsi="Arial" w:cs="Arial"/>
          <w:b/>
          <w:bCs/>
          <w:color w:val="000000"/>
          <w:lang w:val="sr-Latn-CS"/>
        </w:rPr>
      </w:pPr>
    </w:p>
    <w:p w14:paraId="644ABC24" w14:textId="77777777" w:rsidR="005329C1" w:rsidRDefault="005329C1">
      <w:pPr>
        <w:pStyle w:val="Heading1"/>
        <w:pBdr>
          <w:top w:val="single" w:sz="4" w:space="1" w:color="000000"/>
          <w:left w:val="single" w:sz="4" w:space="1" w:color="000000"/>
          <w:bottom w:val="single" w:sz="4" w:space="1" w:color="000000"/>
          <w:right w:val="single" w:sz="4" w:space="4" w:color="000000"/>
        </w:pBdr>
        <w:shd w:val="clear" w:color="auto" w:fill="D9D9D9"/>
        <w:tabs>
          <w:tab w:val="left" w:pos="284"/>
        </w:tabs>
        <w:spacing w:line="276" w:lineRule="auto"/>
        <w:rPr>
          <w:i w:val="0"/>
          <w:iCs w:val="0"/>
          <w:color w:val="000000"/>
          <w:u w:val="none"/>
          <w:lang w:val="sr-Latn-CS"/>
        </w:rPr>
      </w:pPr>
      <w:bookmarkStart w:id="1" w:name="__RefHeading__22_324138881"/>
      <w:bookmarkEnd w:id="1"/>
    </w:p>
    <w:p w14:paraId="262F4C01" w14:textId="77777777" w:rsidR="005329C1" w:rsidRDefault="005329C1">
      <w:pPr>
        <w:pStyle w:val="Heading1"/>
        <w:pBdr>
          <w:top w:val="single" w:sz="4" w:space="1" w:color="000000"/>
          <w:left w:val="single" w:sz="4" w:space="1" w:color="000000"/>
          <w:bottom w:val="single" w:sz="4" w:space="1" w:color="000000"/>
          <w:right w:val="single" w:sz="4" w:space="4" w:color="000000"/>
        </w:pBdr>
        <w:shd w:val="clear" w:color="auto" w:fill="D9D9D9"/>
        <w:tabs>
          <w:tab w:val="left" w:pos="284"/>
        </w:tabs>
        <w:spacing w:line="276" w:lineRule="auto"/>
        <w:rPr>
          <w:i w:val="0"/>
          <w:iCs w:val="0"/>
          <w:color w:val="000000"/>
          <w:u w:val="none"/>
          <w:lang w:val="sr-Latn-CS"/>
        </w:rPr>
      </w:pPr>
    </w:p>
    <w:p w14:paraId="10D56D8C" w14:textId="37A092DF" w:rsidR="004D5B7F" w:rsidRDefault="004D5B7F">
      <w:pPr>
        <w:pStyle w:val="Heading1"/>
        <w:pBdr>
          <w:top w:val="single" w:sz="4" w:space="1" w:color="000000"/>
          <w:left w:val="single" w:sz="4" w:space="1" w:color="000000"/>
          <w:bottom w:val="single" w:sz="4" w:space="1" w:color="000000"/>
          <w:right w:val="single" w:sz="4" w:space="4" w:color="000000"/>
        </w:pBdr>
        <w:shd w:val="clear" w:color="auto" w:fill="D9D9D9"/>
        <w:tabs>
          <w:tab w:val="left" w:pos="284"/>
        </w:tabs>
        <w:spacing w:line="276" w:lineRule="auto"/>
        <w:rPr>
          <w:i w:val="0"/>
          <w:iCs w:val="0"/>
          <w:color w:val="000000"/>
          <w:u w:val="none"/>
          <w:lang w:val="sr-Latn-CS"/>
        </w:rPr>
      </w:pPr>
      <w:r>
        <w:rPr>
          <w:i w:val="0"/>
          <w:iCs w:val="0"/>
          <w:color w:val="000000"/>
          <w:u w:val="none"/>
          <w:lang w:val="sr-Latn-CS"/>
        </w:rPr>
        <w:t>TEHNIČKE KARAKTERISTIKE ILI SPECIFIKACIJE PREDMETA NABAVKE</w:t>
      </w:r>
    </w:p>
    <w:p w14:paraId="5F93BF55" w14:textId="77777777" w:rsidR="00884D20" w:rsidRDefault="00884D20" w:rsidP="005329C1">
      <w:pPr>
        <w:spacing w:after="0"/>
        <w:jc w:val="both"/>
        <w:rPr>
          <w:rFonts w:ascii="Times New Roman" w:hAnsi="Times New Roman" w:cs="Times New Roman"/>
          <w:color w:val="00B050"/>
          <w:sz w:val="28"/>
          <w:szCs w:val="28"/>
          <w:lang w:val="sr-Latn-CS"/>
        </w:rPr>
      </w:pPr>
    </w:p>
    <w:p w14:paraId="35C664AB" w14:textId="5E41E767" w:rsidR="005329C1" w:rsidRDefault="005329C1" w:rsidP="005329C1">
      <w:pPr>
        <w:spacing w:after="0"/>
        <w:jc w:val="both"/>
        <w:rPr>
          <w:rFonts w:ascii="Times New Roman" w:hAnsi="Times New Roman" w:cs="Times New Roman"/>
          <w:sz w:val="28"/>
          <w:szCs w:val="28"/>
          <w:lang w:val="sr-Latn-CS"/>
        </w:rPr>
      </w:pPr>
      <w:r>
        <w:rPr>
          <w:rFonts w:ascii="Times New Roman" w:hAnsi="Times New Roman" w:cs="Times New Roman"/>
          <w:color w:val="00B050"/>
          <w:sz w:val="28"/>
          <w:szCs w:val="28"/>
          <w:lang w:val="sr-Latn-CS"/>
        </w:rPr>
        <w:t xml:space="preserve"> </w:t>
      </w:r>
      <w:r>
        <w:rPr>
          <w:rFonts w:ascii="Times New Roman" w:hAnsi="Times New Roman" w:cs="Times New Roman"/>
          <w:sz w:val="28"/>
          <w:szCs w:val="28"/>
          <w:lang w:val="sr-Latn-CS"/>
        </w:rPr>
        <w:t>Folijarn</w:t>
      </w:r>
      <w:r w:rsidR="00BB49AA">
        <w:rPr>
          <w:rFonts w:ascii="Times New Roman" w:hAnsi="Times New Roman" w:cs="Times New Roman"/>
          <w:sz w:val="28"/>
          <w:szCs w:val="28"/>
          <w:lang w:val="sr-Latn-CS"/>
        </w:rPr>
        <w:t>o</w:t>
      </w:r>
      <w:r>
        <w:rPr>
          <w:rFonts w:ascii="Times New Roman" w:hAnsi="Times New Roman" w:cs="Times New Roman"/>
          <w:sz w:val="28"/>
          <w:szCs w:val="28"/>
          <w:lang w:val="sr-Latn-CS"/>
        </w:rPr>
        <w:t xml:space="preserve"> đubriv</w:t>
      </w:r>
      <w:r w:rsidR="00BB49AA">
        <w:rPr>
          <w:rFonts w:ascii="Times New Roman" w:hAnsi="Times New Roman" w:cs="Times New Roman"/>
          <w:sz w:val="28"/>
          <w:szCs w:val="28"/>
          <w:lang w:val="sr-Latn-CS"/>
        </w:rPr>
        <w:t>o</w:t>
      </w:r>
      <w:r>
        <w:rPr>
          <w:rFonts w:ascii="Times New Roman" w:hAnsi="Times New Roman" w:cs="Times New Roman"/>
          <w:sz w:val="28"/>
          <w:szCs w:val="28"/>
          <w:lang w:val="sr-Latn-CS"/>
        </w:rPr>
        <w:t xml:space="preserve"> –</w:t>
      </w:r>
      <w:r>
        <w:rPr>
          <w:rFonts w:ascii="Times New Roman" w:hAnsi="Times New Roman" w:cs="Times New Roman"/>
          <w:color w:val="00B050"/>
          <w:sz w:val="28"/>
          <w:szCs w:val="28"/>
          <w:lang w:val="sr-Latn-CS"/>
        </w:rPr>
        <w:t xml:space="preserve"> </w:t>
      </w:r>
      <w:r>
        <w:rPr>
          <w:rFonts w:ascii="Times New Roman" w:hAnsi="Times New Roman" w:cs="Times New Roman"/>
          <w:sz w:val="28"/>
          <w:szCs w:val="28"/>
          <w:lang w:val="sr-Latn-CS"/>
        </w:rPr>
        <w:t>aminokisjeline</w:t>
      </w:r>
    </w:p>
    <w:p w14:paraId="4B62B5A8" w14:textId="77777777" w:rsidR="005329C1" w:rsidRDefault="005329C1" w:rsidP="005329C1">
      <w:pPr>
        <w:spacing w:after="0"/>
        <w:jc w:val="both"/>
        <w:rPr>
          <w:rFonts w:ascii="Times New Roman" w:hAnsi="Times New Roman" w:cs="Times New Roman"/>
          <w:kern w:val="2"/>
          <w:sz w:val="28"/>
          <w:szCs w:val="28"/>
          <w:lang w:val="sr-Latn-CS"/>
        </w:rPr>
      </w:pPr>
    </w:p>
    <w:tbl>
      <w:tblPr>
        <w:tblW w:w="0" w:type="auto"/>
        <w:tblInd w:w="70" w:type="dxa"/>
        <w:tblLayout w:type="fixed"/>
        <w:tblCellMar>
          <w:left w:w="70" w:type="dxa"/>
          <w:right w:w="70" w:type="dxa"/>
        </w:tblCellMar>
        <w:tblLook w:val="04A0" w:firstRow="1" w:lastRow="0" w:firstColumn="1" w:lastColumn="0" w:noHBand="0" w:noVBand="1"/>
      </w:tblPr>
      <w:tblGrid>
        <w:gridCol w:w="600"/>
        <w:gridCol w:w="1740"/>
        <w:gridCol w:w="3420"/>
        <w:gridCol w:w="1260"/>
        <w:gridCol w:w="900"/>
        <w:gridCol w:w="1187"/>
      </w:tblGrid>
      <w:tr w:rsidR="005329C1" w14:paraId="14CC9A73" w14:textId="77777777" w:rsidTr="005329C1">
        <w:trPr>
          <w:trHeight w:val="375"/>
        </w:trPr>
        <w:tc>
          <w:tcPr>
            <w:tcW w:w="600" w:type="dxa"/>
            <w:tcBorders>
              <w:top w:val="single" w:sz="2" w:space="0" w:color="000000"/>
              <w:left w:val="single" w:sz="2" w:space="0" w:color="000000"/>
              <w:bottom w:val="single" w:sz="4" w:space="0" w:color="000000"/>
              <w:right w:val="nil"/>
            </w:tcBorders>
            <w:shd w:val="clear" w:color="auto" w:fill="D9D9D9"/>
            <w:vAlign w:val="center"/>
            <w:hideMark/>
          </w:tcPr>
          <w:p w14:paraId="1710B46A" w14:textId="77777777" w:rsidR="005329C1" w:rsidRDefault="005329C1">
            <w:pPr>
              <w:snapToGrid w:val="0"/>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R.B.</w:t>
            </w:r>
          </w:p>
        </w:tc>
        <w:tc>
          <w:tcPr>
            <w:tcW w:w="1740" w:type="dxa"/>
            <w:tcBorders>
              <w:top w:val="single" w:sz="2" w:space="0" w:color="000000"/>
              <w:left w:val="single" w:sz="2" w:space="0" w:color="000000"/>
              <w:bottom w:val="single" w:sz="4" w:space="0" w:color="000000"/>
              <w:right w:val="nil"/>
            </w:tcBorders>
            <w:shd w:val="clear" w:color="auto" w:fill="D9D9D9"/>
            <w:vAlign w:val="center"/>
            <w:hideMark/>
          </w:tcPr>
          <w:p w14:paraId="76E5F423" w14:textId="77777777" w:rsidR="005329C1" w:rsidRDefault="005329C1">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 xml:space="preserve">Opis predmeta nabavke, </w:t>
            </w:r>
          </w:p>
          <w:p w14:paraId="6ED3D44E" w14:textId="77777777" w:rsidR="005329C1" w:rsidRDefault="005329C1">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odnosno dijela predmeta nabavke</w:t>
            </w:r>
          </w:p>
        </w:tc>
        <w:tc>
          <w:tcPr>
            <w:tcW w:w="3420" w:type="dxa"/>
            <w:tcBorders>
              <w:top w:val="single" w:sz="2" w:space="0" w:color="000000"/>
              <w:left w:val="single" w:sz="2" w:space="0" w:color="000000"/>
              <w:bottom w:val="single" w:sz="4" w:space="0" w:color="000000"/>
              <w:right w:val="nil"/>
            </w:tcBorders>
            <w:shd w:val="clear" w:color="auto" w:fill="D9D9D9"/>
            <w:vAlign w:val="center"/>
            <w:hideMark/>
          </w:tcPr>
          <w:p w14:paraId="4F849C43" w14:textId="77777777" w:rsidR="005329C1" w:rsidRDefault="005329C1">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Bitne karakteristike predmeta nabavke u pogledu kvaliteta, performansi i/ili dimenzija</w:t>
            </w:r>
          </w:p>
        </w:tc>
        <w:tc>
          <w:tcPr>
            <w:tcW w:w="1260" w:type="dxa"/>
            <w:tcBorders>
              <w:top w:val="single" w:sz="2" w:space="0" w:color="000000"/>
              <w:left w:val="single" w:sz="2" w:space="0" w:color="000000"/>
              <w:bottom w:val="single" w:sz="4" w:space="0" w:color="000000"/>
              <w:right w:val="nil"/>
            </w:tcBorders>
            <w:shd w:val="clear" w:color="auto" w:fill="D9D9D9"/>
            <w:vAlign w:val="center"/>
            <w:hideMark/>
          </w:tcPr>
          <w:p w14:paraId="2D6B8DC8" w14:textId="77777777" w:rsidR="005329C1" w:rsidRDefault="005329C1">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Pakovanje</w:t>
            </w:r>
          </w:p>
        </w:tc>
        <w:tc>
          <w:tcPr>
            <w:tcW w:w="900" w:type="dxa"/>
            <w:tcBorders>
              <w:top w:val="single" w:sz="2" w:space="0" w:color="000000"/>
              <w:left w:val="single" w:sz="2" w:space="0" w:color="000000"/>
              <w:bottom w:val="single" w:sz="4" w:space="0" w:color="000000"/>
              <w:right w:val="nil"/>
            </w:tcBorders>
            <w:shd w:val="clear" w:color="auto" w:fill="D9D9D9"/>
            <w:vAlign w:val="center"/>
          </w:tcPr>
          <w:p w14:paraId="122B0A86" w14:textId="77777777" w:rsidR="005329C1" w:rsidRDefault="005329C1">
            <w:pPr>
              <w:snapToGrid w:val="0"/>
              <w:spacing w:after="0"/>
              <w:jc w:val="center"/>
              <w:rPr>
                <w:rFonts w:ascii="Times New Roman" w:hAnsi="Times New Roman" w:cs="Times New Roman"/>
                <w:b/>
                <w:bCs/>
                <w:color w:val="000000"/>
                <w:sz w:val="24"/>
                <w:szCs w:val="24"/>
                <w:lang w:val="sr-Latn-CS"/>
              </w:rPr>
            </w:pPr>
          </w:p>
          <w:p w14:paraId="183F7A7E" w14:textId="77777777" w:rsidR="005329C1" w:rsidRDefault="005329C1">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 xml:space="preserve">  Jed. mjere</w:t>
            </w:r>
          </w:p>
        </w:tc>
        <w:tc>
          <w:tcPr>
            <w:tcW w:w="1187" w:type="dxa"/>
            <w:tcBorders>
              <w:top w:val="single" w:sz="2" w:space="0" w:color="000000"/>
              <w:left w:val="single" w:sz="2" w:space="0" w:color="000000"/>
              <w:bottom w:val="single" w:sz="4" w:space="0" w:color="000000"/>
              <w:right w:val="single" w:sz="2" w:space="0" w:color="000000"/>
            </w:tcBorders>
            <w:shd w:val="clear" w:color="auto" w:fill="D9D9D9"/>
            <w:vAlign w:val="center"/>
            <w:hideMark/>
          </w:tcPr>
          <w:p w14:paraId="564AF602" w14:textId="77777777" w:rsidR="005329C1" w:rsidRDefault="005329C1">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 xml:space="preserve">Količina </w:t>
            </w:r>
          </w:p>
        </w:tc>
      </w:tr>
      <w:tr w:rsidR="005329C1" w14:paraId="4B0109D9" w14:textId="77777777" w:rsidTr="005329C1">
        <w:trPr>
          <w:trHeight w:val="375"/>
        </w:trPr>
        <w:tc>
          <w:tcPr>
            <w:tcW w:w="600" w:type="dxa"/>
            <w:tcBorders>
              <w:top w:val="single" w:sz="2" w:space="0" w:color="000000"/>
              <w:left w:val="single" w:sz="2" w:space="0" w:color="000000"/>
              <w:bottom w:val="single" w:sz="2" w:space="0" w:color="000000"/>
              <w:right w:val="nil"/>
            </w:tcBorders>
            <w:vAlign w:val="center"/>
            <w:hideMark/>
          </w:tcPr>
          <w:p w14:paraId="084DDA97" w14:textId="77777777" w:rsidR="005329C1" w:rsidRDefault="005329C1">
            <w:pPr>
              <w:snapToGrid w:val="0"/>
              <w:spacing w:after="0"/>
              <w:jc w:val="center"/>
              <w:rPr>
                <w:rFonts w:ascii="Times New Roman" w:hAnsi="Times New Roman" w:cs="Times New Roman"/>
                <w:color w:val="000000"/>
                <w:lang w:val="sr-Latn-CS"/>
              </w:rPr>
            </w:pPr>
            <w:r>
              <w:rPr>
                <w:rFonts w:ascii="Times New Roman" w:hAnsi="Times New Roman" w:cs="Times New Roman"/>
                <w:color w:val="000000"/>
                <w:lang w:val="sr-Latn-CS"/>
              </w:rPr>
              <w:t>1.</w:t>
            </w:r>
          </w:p>
        </w:tc>
        <w:tc>
          <w:tcPr>
            <w:tcW w:w="1740" w:type="dxa"/>
            <w:tcBorders>
              <w:top w:val="single" w:sz="2" w:space="0" w:color="000000"/>
              <w:left w:val="single" w:sz="2" w:space="0" w:color="000000"/>
              <w:bottom w:val="single" w:sz="2" w:space="0" w:color="000000"/>
              <w:right w:val="nil"/>
            </w:tcBorders>
            <w:vAlign w:val="center"/>
            <w:hideMark/>
          </w:tcPr>
          <w:p w14:paraId="2DC777CC" w14:textId="1EA9E4DB" w:rsidR="005329C1" w:rsidRDefault="00BB49AA">
            <w:pPr>
              <w:snapToGrid w:val="0"/>
              <w:spacing w:after="0"/>
              <w:jc w:val="center"/>
              <w:rPr>
                <w:rFonts w:ascii="Times New Roman" w:hAnsi="Times New Roman" w:cs="Times New Roman"/>
                <w:color w:val="000000"/>
                <w:lang w:val="sr-Latn-CS"/>
              </w:rPr>
            </w:pPr>
            <w:r>
              <w:rPr>
                <w:rFonts w:ascii="Times New Roman" w:hAnsi="Times New Roman" w:cs="Times New Roman"/>
                <w:color w:val="000000"/>
                <w:lang w:val="sr-Latn-CS"/>
              </w:rPr>
              <w:t>Folijarno đubrivo -a</w:t>
            </w:r>
            <w:r w:rsidR="005329C1">
              <w:rPr>
                <w:rFonts w:ascii="Times New Roman" w:hAnsi="Times New Roman" w:cs="Times New Roman"/>
                <w:color w:val="000000"/>
                <w:lang w:val="sr-Latn-CS"/>
              </w:rPr>
              <w:t xml:space="preserve">miniokiseline </w:t>
            </w:r>
          </w:p>
        </w:tc>
        <w:tc>
          <w:tcPr>
            <w:tcW w:w="3420" w:type="dxa"/>
            <w:tcBorders>
              <w:top w:val="single" w:sz="2" w:space="0" w:color="000000"/>
              <w:left w:val="single" w:sz="2" w:space="0" w:color="000000"/>
              <w:bottom w:val="single" w:sz="2" w:space="0" w:color="000000"/>
              <w:right w:val="nil"/>
            </w:tcBorders>
            <w:vAlign w:val="center"/>
            <w:hideMark/>
          </w:tcPr>
          <w:p w14:paraId="584B95A4" w14:textId="21B10217" w:rsidR="005329C1" w:rsidRDefault="005329C1">
            <w:pPr>
              <w:snapToGrid w:val="0"/>
              <w:spacing w:after="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Slobodne</w:t>
            </w:r>
            <w:proofErr w:type="spellEnd"/>
            <w:r>
              <w:rPr>
                <w:rFonts w:ascii="Times New Roman" w:hAnsi="Times New Roman" w:cs="Times New Roman"/>
              </w:rPr>
              <w:t xml:space="preserve"> </w:t>
            </w:r>
            <w:proofErr w:type="spellStart"/>
            <w:r>
              <w:rPr>
                <w:rFonts w:ascii="Times New Roman" w:hAnsi="Times New Roman" w:cs="Times New Roman"/>
              </w:rPr>
              <w:t>aminokiseline</w:t>
            </w:r>
            <w:proofErr w:type="spellEnd"/>
            <w:r>
              <w:rPr>
                <w:rFonts w:ascii="Times New Roman" w:hAnsi="Times New Roman" w:cs="Times New Roman"/>
              </w:rPr>
              <w:t xml:space="preserve"> min.24%</w:t>
            </w:r>
          </w:p>
        </w:tc>
        <w:tc>
          <w:tcPr>
            <w:tcW w:w="1260" w:type="dxa"/>
            <w:tcBorders>
              <w:top w:val="single" w:sz="2" w:space="0" w:color="000000"/>
              <w:left w:val="single" w:sz="2" w:space="0" w:color="000000"/>
              <w:bottom w:val="single" w:sz="2" w:space="0" w:color="000000"/>
              <w:right w:val="nil"/>
            </w:tcBorders>
            <w:vAlign w:val="center"/>
            <w:hideMark/>
          </w:tcPr>
          <w:p w14:paraId="66B887D2" w14:textId="77777777" w:rsidR="005329C1" w:rsidRDefault="005329C1">
            <w:pPr>
              <w:snapToGrid w:val="0"/>
              <w:spacing w:after="0"/>
              <w:jc w:val="center"/>
              <w:rPr>
                <w:rFonts w:ascii="Times New Roman" w:hAnsi="Times New Roman" w:cs="Times New Roman"/>
                <w:lang w:val="sr-Latn-CS"/>
              </w:rPr>
            </w:pPr>
            <w:r>
              <w:rPr>
                <w:rFonts w:ascii="Times New Roman" w:hAnsi="Times New Roman" w:cs="Times New Roman"/>
                <w:lang w:val="sr-Latn-CS"/>
              </w:rPr>
              <w:t>20</w:t>
            </w:r>
          </w:p>
        </w:tc>
        <w:tc>
          <w:tcPr>
            <w:tcW w:w="900" w:type="dxa"/>
            <w:tcBorders>
              <w:top w:val="single" w:sz="2" w:space="0" w:color="000000"/>
              <w:left w:val="single" w:sz="2" w:space="0" w:color="000000"/>
              <w:bottom w:val="single" w:sz="2" w:space="0" w:color="000000"/>
              <w:right w:val="nil"/>
            </w:tcBorders>
            <w:vAlign w:val="center"/>
            <w:hideMark/>
          </w:tcPr>
          <w:p w14:paraId="503F7BEC" w14:textId="77777777" w:rsidR="005329C1" w:rsidRDefault="005329C1">
            <w:pPr>
              <w:snapToGrid w:val="0"/>
              <w:spacing w:after="0"/>
              <w:jc w:val="center"/>
              <w:rPr>
                <w:rFonts w:ascii="Times New Roman" w:hAnsi="Times New Roman" w:cs="Times New Roman"/>
                <w:color w:val="000000"/>
                <w:lang w:val="sr-Latn-CS"/>
              </w:rPr>
            </w:pPr>
            <w:r>
              <w:rPr>
                <w:rFonts w:ascii="Times New Roman" w:hAnsi="Times New Roman" w:cs="Times New Roman"/>
                <w:color w:val="000000"/>
                <w:lang w:val="sr-Latn-CS"/>
              </w:rPr>
              <w:t>L</w:t>
            </w:r>
          </w:p>
        </w:tc>
        <w:tc>
          <w:tcPr>
            <w:tcW w:w="1187" w:type="dxa"/>
            <w:tcBorders>
              <w:top w:val="single" w:sz="2" w:space="0" w:color="000000"/>
              <w:left w:val="single" w:sz="2" w:space="0" w:color="000000"/>
              <w:bottom w:val="single" w:sz="2" w:space="0" w:color="000000"/>
              <w:right w:val="single" w:sz="2" w:space="0" w:color="000000"/>
            </w:tcBorders>
            <w:vAlign w:val="center"/>
            <w:hideMark/>
          </w:tcPr>
          <w:p w14:paraId="2E81F782" w14:textId="77777777" w:rsidR="005329C1" w:rsidRDefault="005329C1">
            <w:pPr>
              <w:snapToGrid w:val="0"/>
              <w:spacing w:after="0"/>
              <w:jc w:val="center"/>
              <w:rPr>
                <w:rFonts w:ascii="Times New Roman" w:hAnsi="Times New Roman" w:cs="Times New Roman"/>
                <w:color w:val="000000"/>
                <w:lang w:val="sr-Latn-CS"/>
              </w:rPr>
            </w:pPr>
            <w:r>
              <w:rPr>
                <w:rFonts w:ascii="Times New Roman" w:hAnsi="Times New Roman" w:cs="Times New Roman"/>
                <w:color w:val="000000"/>
                <w:lang w:val="sr-Latn-CS"/>
              </w:rPr>
              <w:t>2000</w:t>
            </w:r>
          </w:p>
        </w:tc>
      </w:tr>
    </w:tbl>
    <w:p w14:paraId="01E39896" w14:textId="77777777" w:rsidR="005329C1" w:rsidRDefault="005329C1" w:rsidP="005329C1">
      <w:pPr>
        <w:spacing w:after="0"/>
        <w:rPr>
          <w:rFonts w:ascii="Wingdings" w:hAnsi="Wingdings" w:cs="Wingdings"/>
          <w:color w:val="000000"/>
          <w:kern w:val="2"/>
          <w:sz w:val="24"/>
          <w:szCs w:val="24"/>
          <w:shd w:val="clear" w:color="auto" w:fill="FFFFFF"/>
          <w:lang w:val="sr-Latn-CS"/>
        </w:rPr>
      </w:pPr>
    </w:p>
    <w:p w14:paraId="158579C4" w14:textId="09A7C102" w:rsidR="004D5B7F" w:rsidRPr="00604E79" w:rsidRDefault="004D5B7F">
      <w:pPr>
        <w:spacing w:after="0"/>
        <w:jc w:val="both"/>
        <w:rPr>
          <w:rFonts w:ascii="Times New Roman" w:hAnsi="Times New Roman" w:cs="Times New Roman"/>
          <w:color w:val="00B050"/>
          <w:sz w:val="28"/>
          <w:szCs w:val="28"/>
          <w:lang w:val="sr-Latn-CS"/>
        </w:rPr>
      </w:pPr>
    </w:p>
    <w:p w14:paraId="151879FD" w14:textId="41F56712" w:rsidR="004D5B7F" w:rsidRDefault="004D5B7F">
      <w:pPr>
        <w:spacing w:after="0"/>
        <w:rPr>
          <w:rFonts w:ascii="Times New Roman" w:hAnsi="Times New Roman" w:cs="Times New Roman"/>
          <w:color w:val="000000"/>
          <w:sz w:val="24"/>
          <w:szCs w:val="24"/>
          <w:shd w:val="clear" w:color="auto" w:fill="FFFFFF"/>
          <w:lang w:val="sr-Latn-CS"/>
        </w:rPr>
      </w:pPr>
      <w:bookmarkStart w:id="2" w:name="_Hlk98500908"/>
      <w:bookmarkEnd w:id="2"/>
      <w:r>
        <w:rPr>
          <w:rFonts w:ascii="Wingdings" w:hAnsi="Wingdings" w:cs="Wingdings"/>
          <w:color w:val="000000"/>
          <w:sz w:val="24"/>
          <w:szCs w:val="24"/>
          <w:shd w:val="clear" w:color="auto" w:fill="FFFFFF"/>
          <w:lang w:val="sr-Latn-CS"/>
        </w:rPr>
        <w:t></w:t>
      </w:r>
      <w:r>
        <w:rPr>
          <w:rFonts w:ascii="Times New Roman" w:hAnsi="Times New Roman" w:cs="Times New Roman"/>
          <w:color w:val="000000"/>
          <w:sz w:val="24"/>
          <w:szCs w:val="24"/>
          <w:shd w:val="clear" w:color="auto" w:fill="FFFFFF"/>
          <w:lang w:val="sr-Latn-CS"/>
        </w:rPr>
        <w:t xml:space="preserve"> </w:t>
      </w:r>
      <w:r>
        <w:rPr>
          <w:rFonts w:ascii="Times New Roman" w:hAnsi="Times New Roman" w:cs="Times New Roman"/>
          <w:b/>
          <w:bCs/>
          <w:color w:val="000000"/>
          <w:sz w:val="24"/>
          <w:szCs w:val="24"/>
          <w:shd w:val="clear" w:color="auto" w:fill="FFFFFF"/>
          <w:lang w:val="sr-Latn-CS"/>
        </w:rPr>
        <w:t>Garancije kvaliteta</w:t>
      </w:r>
      <w:r>
        <w:rPr>
          <w:rFonts w:ascii="Times New Roman" w:hAnsi="Times New Roman" w:cs="Times New Roman"/>
          <w:color w:val="000000"/>
          <w:sz w:val="24"/>
          <w:szCs w:val="24"/>
          <w:shd w:val="clear" w:color="auto" w:fill="FFFFFF"/>
          <w:lang w:val="sr-Latn-CS"/>
        </w:rPr>
        <w:t xml:space="preserve">: </w:t>
      </w:r>
    </w:p>
    <w:p w14:paraId="670CAB2F" w14:textId="77777777" w:rsidR="004D5B7F" w:rsidRDefault="004D5B7F">
      <w:pPr>
        <w:spacing w:after="0"/>
        <w:ind w:left="284"/>
        <w:jc w:val="both"/>
        <w:rPr>
          <w:rFonts w:ascii="Times New Roman" w:hAnsi="Times New Roman" w:cs="Times New Roman"/>
          <w:color w:val="000000"/>
          <w:sz w:val="24"/>
          <w:szCs w:val="24"/>
          <w:shd w:val="clear" w:color="auto" w:fill="FFFFFF"/>
          <w:lang w:val="sr-Latn-CS"/>
        </w:rPr>
      </w:pPr>
      <w:r>
        <w:rPr>
          <w:rFonts w:ascii="Times New Roman" w:hAnsi="Times New Roman" w:cs="Times New Roman"/>
          <w:color w:val="000000"/>
          <w:sz w:val="24"/>
          <w:szCs w:val="24"/>
          <w:shd w:val="clear" w:color="auto" w:fill="FFFFFF"/>
          <w:lang w:val="sr-Latn-CS"/>
        </w:rPr>
        <w:t>- rok upotrebe isporučenih proizvoda ne smije biti kraći od 12 mjeseci od datuma isporuke</w:t>
      </w:r>
    </w:p>
    <w:p w14:paraId="6C1026D4" w14:textId="77777777" w:rsidR="004D5B7F" w:rsidRDefault="004D5B7F">
      <w:pPr>
        <w:spacing w:after="0"/>
        <w:ind w:left="284"/>
        <w:jc w:val="both"/>
        <w:rPr>
          <w:rFonts w:ascii="Times New Roman" w:hAnsi="Times New Roman" w:cs="Times New Roman"/>
          <w:color w:val="000000"/>
          <w:sz w:val="24"/>
          <w:szCs w:val="24"/>
          <w:shd w:val="clear" w:color="auto" w:fill="FFFFFF"/>
          <w:lang w:val="sr-Latn-CS"/>
        </w:rPr>
      </w:pPr>
      <w:r>
        <w:rPr>
          <w:rFonts w:ascii="Times New Roman" w:hAnsi="Times New Roman" w:cs="Times New Roman"/>
          <w:color w:val="000000"/>
          <w:sz w:val="24"/>
          <w:szCs w:val="24"/>
          <w:shd w:val="clear" w:color="auto" w:fill="FFFFFF"/>
          <w:lang w:val="sr-Latn-CS"/>
        </w:rPr>
        <w:t xml:space="preserve">- roba mora biti adekvatno upakovana u originalnoj ambalaži </w:t>
      </w:r>
    </w:p>
    <w:p w14:paraId="42AE7D6A" w14:textId="77777777" w:rsidR="004D5B7F" w:rsidRDefault="004D5B7F">
      <w:pPr>
        <w:spacing w:after="0"/>
        <w:rPr>
          <w:rFonts w:ascii="Wingdings" w:hAnsi="Wingdings" w:cs="Wingdings"/>
          <w:color w:val="000000"/>
          <w:sz w:val="24"/>
          <w:szCs w:val="24"/>
          <w:shd w:val="clear" w:color="auto" w:fill="FFFFFF"/>
        </w:rPr>
      </w:pPr>
    </w:p>
    <w:p w14:paraId="3B0E22A6" w14:textId="77777777" w:rsidR="004D5B7F" w:rsidRDefault="004D5B7F">
      <w:pPr>
        <w:spacing w:after="0"/>
        <w:rPr>
          <w:rFonts w:ascii="Times New Roman" w:hAnsi="Times New Roman" w:cs="Times New Roman"/>
          <w:b/>
          <w:color w:val="000000"/>
          <w:sz w:val="24"/>
          <w:szCs w:val="24"/>
          <w:shd w:val="clear" w:color="auto" w:fill="FFFFFF"/>
        </w:rPr>
      </w:pPr>
      <w:r>
        <w:rPr>
          <w:rFonts w:ascii="Wingdings" w:hAnsi="Wingdings" w:cs="Wingdings"/>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b/>
          <w:color w:val="000000"/>
          <w:sz w:val="24"/>
          <w:szCs w:val="24"/>
          <w:shd w:val="clear" w:color="auto" w:fill="FFFFFF"/>
        </w:rPr>
        <w:t>Način</w:t>
      </w:r>
      <w:proofErr w:type="spellEnd"/>
      <w:r>
        <w:rPr>
          <w:rFonts w:ascii="Times New Roman" w:hAnsi="Times New Roman" w:cs="Times New Roman"/>
          <w:b/>
          <w:color w:val="000000"/>
          <w:sz w:val="24"/>
          <w:szCs w:val="24"/>
          <w:shd w:val="clear" w:color="auto" w:fill="FFFFFF"/>
        </w:rPr>
        <w:t xml:space="preserve"> </w:t>
      </w:r>
      <w:proofErr w:type="spellStart"/>
      <w:r>
        <w:rPr>
          <w:rFonts w:ascii="Times New Roman" w:hAnsi="Times New Roman" w:cs="Times New Roman"/>
          <w:b/>
          <w:color w:val="000000"/>
          <w:sz w:val="24"/>
          <w:szCs w:val="24"/>
          <w:shd w:val="clear" w:color="auto" w:fill="FFFFFF"/>
        </w:rPr>
        <w:t>sprovođenja</w:t>
      </w:r>
      <w:proofErr w:type="spellEnd"/>
      <w:r>
        <w:rPr>
          <w:rFonts w:ascii="Times New Roman" w:hAnsi="Times New Roman" w:cs="Times New Roman"/>
          <w:b/>
          <w:color w:val="000000"/>
          <w:sz w:val="24"/>
          <w:szCs w:val="24"/>
          <w:shd w:val="clear" w:color="auto" w:fill="FFFFFF"/>
        </w:rPr>
        <w:t xml:space="preserve"> </w:t>
      </w:r>
      <w:proofErr w:type="spellStart"/>
      <w:r>
        <w:rPr>
          <w:rFonts w:ascii="Times New Roman" w:hAnsi="Times New Roman" w:cs="Times New Roman"/>
          <w:b/>
          <w:color w:val="000000"/>
          <w:sz w:val="24"/>
          <w:szCs w:val="24"/>
          <w:shd w:val="clear" w:color="auto" w:fill="FFFFFF"/>
        </w:rPr>
        <w:t>kontrole</w:t>
      </w:r>
      <w:proofErr w:type="spellEnd"/>
      <w:r>
        <w:rPr>
          <w:rFonts w:ascii="Times New Roman" w:hAnsi="Times New Roman" w:cs="Times New Roman"/>
          <w:b/>
          <w:color w:val="000000"/>
          <w:sz w:val="24"/>
          <w:szCs w:val="24"/>
          <w:shd w:val="clear" w:color="auto" w:fill="FFFFFF"/>
        </w:rPr>
        <w:t xml:space="preserve"> kvaliteta:</w:t>
      </w:r>
    </w:p>
    <w:p w14:paraId="28541DA9" w14:textId="77777777" w:rsidR="004D5B7F" w:rsidRDefault="004D5B7F">
      <w:pPr>
        <w:spacing w:after="0"/>
        <w:rPr>
          <w:rFonts w:ascii="Times New Roman" w:hAnsi="Times New Roman" w:cs="Times New Roman"/>
          <w:sz w:val="24"/>
          <w:szCs w:val="24"/>
          <w:shd w:val="clear" w:color="auto" w:fill="FFFFFF"/>
          <w:lang w:val="it-IT"/>
        </w:rPr>
      </w:pPr>
    </w:p>
    <w:p w14:paraId="3E02B0B0" w14:textId="4E4C5999" w:rsidR="004D5B7F" w:rsidRDefault="00A6220E">
      <w:pPr>
        <w:numPr>
          <w:ilvl w:val="0"/>
          <w:numId w:val="2"/>
        </w:numPr>
        <w:spacing w:after="0"/>
        <w:ind w:left="720" w:hanging="360"/>
        <w:jc w:val="both"/>
        <w:rPr>
          <w:rFonts w:ascii="Times New Roman" w:hAnsi="Times New Roman" w:cs="Times New Roman"/>
          <w:bCs/>
          <w:color w:val="000000"/>
          <w:sz w:val="24"/>
          <w:szCs w:val="24"/>
          <w:shd w:val="clear" w:color="auto" w:fill="FFFFFF"/>
          <w:lang w:val="it-IT"/>
        </w:rPr>
      </w:pPr>
      <w:r>
        <w:rPr>
          <w:rFonts w:ascii="Times New Roman" w:hAnsi="Times New Roman" w:cs="Times New Roman"/>
          <w:sz w:val="24"/>
          <w:szCs w:val="24"/>
          <w:shd w:val="clear" w:color="auto" w:fill="FFFFFF"/>
          <w:lang w:val="it-IT"/>
        </w:rPr>
        <w:t xml:space="preserve">- </w:t>
      </w:r>
      <w:r w:rsidR="004D5B7F">
        <w:rPr>
          <w:rFonts w:ascii="Times New Roman" w:hAnsi="Times New Roman" w:cs="Times New Roman"/>
          <w:sz w:val="24"/>
          <w:szCs w:val="24"/>
          <w:shd w:val="clear" w:color="auto" w:fill="FFFFFF"/>
          <w:lang w:val="it-IT"/>
        </w:rPr>
        <w:t xml:space="preserve">Nakon </w:t>
      </w:r>
      <w:r w:rsidR="004D5B7F">
        <w:rPr>
          <w:rFonts w:ascii="Times New Roman" w:hAnsi="Times New Roman" w:cs="Times New Roman"/>
          <w:sz w:val="24"/>
          <w:szCs w:val="24"/>
          <w:shd w:val="clear" w:color="auto" w:fill="FFFFFF"/>
          <w:lang w:val="sr-Latn-ME"/>
        </w:rPr>
        <w:t xml:space="preserve">zaključivanja Ugovora, izabrani ponudjač je u obavezi da, </w:t>
      </w:r>
      <w:r w:rsidR="004D5B7F">
        <w:rPr>
          <w:rFonts w:ascii="Times New Roman" w:hAnsi="Times New Roman" w:cs="Times New Roman"/>
          <w:sz w:val="24"/>
          <w:szCs w:val="24"/>
          <w:shd w:val="clear" w:color="auto" w:fill="FFFFFF"/>
          <w:lang w:val="sr-Latn-CS"/>
        </w:rPr>
        <w:t xml:space="preserve"> </w:t>
      </w:r>
      <w:r w:rsidR="004D5B7F">
        <w:rPr>
          <w:rFonts w:ascii="Times New Roman" w:hAnsi="Times New Roman" w:cs="Times New Roman"/>
          <w:sz w:val="24"/>
          <w:szCs w:val="24"/>
          <w:shd w:val="clear" w:color="auto" w:fill="FFFFFF"/>
          <w:lang w:val="sr-Latn-ME"/>
        </w:rPr>
        <w:t>u</w:t>
      </w:r>
      <w:r w:rsidR="004D5B7F">
        <w:rPr>
          <w:rFonts w:ascii="Times New Roman" w:hAnsi="Times New Roman" w:cs="Times New Roman"/>
          <w:sz w:val="24"/>
          <w:szCs w:val="24"/>
          <w:shd w:val="clear" w:color="auto" w:fill="FFFFFF"/>
          <w:lang w:val="it-IT"/>
        </w:rPr>
        <w:t>z isporuku robe dostavi sertifikate o analizama isporučene robe, bezbjednosne listove</w:t>
      </w:r>
      <w:r w:rsidR="004D5B7F">
        <w:rPr>
          <w:rFonts w:ascii="Times New Roman" w:hAnsi="Times New Roman" w:cs="Times New Roman"/>
          <w:sz w:val="24"/>
          <w:szCs w:val="24"/>
          <w:shd w:val="clear" w:color="auto" w:fill="FFFFFF"/>
          <w:lang w:val="sr-Latn-ME"/>
        </w:rPr>
        <w:t xml:space="preserve"> kojima garantuju kvalitet u skladu sa traženim standardima, kao i </w:t>
      </w:r>
      <w:r w:rsidR="004D5B7F">
        <w:rPr>
          <w:rFonts w:ascii="Times New Roman" w:hAnsi="Times New Roman" w:cs="Times New Roman"/>
          <w:bCs/>
          <w:color w:val="000000"/>
          <w:sz w:val="24"/>
          <w:szCs w:val="24"/>
          <w:shd w:val="clear" w:color="auto" w:fill="FFFFFF"/>
          <w:lang w:val="it-IT"/>
        </w:rPr>
        <w:t>EUR1 obrazac.</w:t>
      </w:r>
    </w:p>
    <w:p w14:paraId="35FA4B0B" w14:textId="7E94AE84" w:rsidR="00767D7A" w:rsidRPr="00CB7C14" w:rsidRDefault="00A6220E" w:rsidP="00CB7C14">
      <w:pPr>
        <w:numPr>
          <w:ilvl w:val="0"/>
          <w:numId w:val="2"/>
        </w:numPr>
        <w:spacing w:after="0"/>
        <w:ind w:left="720" w:hanging="360"/>
        <w:jc w:val="both"/>
        <w:rPr>
          <w:rFonts w:ascii="Times New Roman" w:hAnsi="Times New Roman" w:cs="Times New Roman"/>
          <w:bCs/>
          <w:color w:val="000000"/>
          <w:sz w:val="24"/>
          <w:szCs w:val="24"/>
          <w:shd w:val="clear" w:color="auto" w:fill="FFFFFF"/>
          <w:lang w:val="it-IT"/>
        </w:rPr>
      </w:pPr>
      <w:r>
        <w:rPr>
          <w:rFonts w:ascii="Times New Roman" w:hAnsi="Times New Roman" w:cs="Times New Roman"/>
          <w:color w:val="000000"/>
          <w:sz w:val="24"/>
          <w:szCs w:val="24"/>
          <w:shd w:val="clear" w:color="auto" w:fill="FFFFFF"/>
          <w:lang w:val="it-IT"/>
        </w:rPr>
        <w:t>-</w:t>
      </w:r>
      <w:r w:rsidR="004D5B7F">
        <w:rPr>
          <w:rFonts w:ascii="Times New Roman" w:hAnsi="Times New Roman" w:cs="Times New Roman"/>
          <w:color w:val="000000"/>
          <w:sz w:val="24"/>
          <w:szCs w:val="24"/>
          <w:shd w:val="clear" w:color="auto" w:fill="FFFFFF"/>
          <w:lang w:val="it-IT"/>
        </w:rPr>
        <w:t>Provjera usklađenosti dostavljenih tehničkih listova sa specificiranim “b</w:t>
      </w:r>
      <w:r w:rsidR="004D5B7F">
        <w:rPr>
          <w:rFonts w:ascii="Times New Roman" w:hAnsi="Times New Roman" w:cs="Times New Roman"/>
          <w:bCs/>
          <w:color w:val="000000"/>
          <w:sz w:val="24"/>
          <w:szCs w:val="24"/>
          <w:shd w:val="clear" w:color="auto" w:fill="FFFFFF"/>
          <w:lang w:val="it-IT"/>
        </w:rPr>
        <w:t xml:space="preserve">itnim karakteristikama predmeta nabavke u pogledu kvaliteta, performansi i/ili dimenzija” iz dijela “tehničke karakteristike ili specifikacije predmeta  nabavke”  </w:t>
      </w:r>
      <w:r w:rsidR="004D5B7F">
        <w:rPr>
          <w:rFonts w:ascii="Times New Roman" w:hAnsi="Times New Roman" w:cs="Times New Roman"/>
          <w:bCs/>
          <w:color w:val="000000"/>
          <w:sz w:val="24"/>
          <w:szCs w:val="24"/>
          <w:shd w:val="clear" w:color="auto" w:fill="FFFFFF"/>
          <w:lang w:val="sr-Latn-CS"/>
        </w:rPr>
        <w:t>Z</w:t>
      </w:r>
      <w:r w:rsidR="004D5B7F">
        <w:rPr>
          <w:rFonts w:ascii="Times New Roman" w:hAnsi="Times New Roman" w:cs="Times New Roman"/>
          <w:bCs/>
          <w:color w:val="000000"/>
          <w:sz w:val="24"/>
          <w:szCs w:val="24"/>
          <w:shd w:val="clear" w:color="auto" w:fill="FFFFFF"/>
          <w:lang w:val="it-IT"/>
        </w:rPr>
        <w:t>ahtjeva za dostavljanje ponuda.</w:t>
      </w:r>
    </w:p>
    <w:p w14:paraId="6EEB6379" w14:textId="259037C8" w:rsidR="004D5B7F" w:rsidRDefault="00B634ED">
      <w:pPr>
        <w:spacing w:after="0"/>
        <w:jc w:val="both"/>
        <w:rPr>
          <w:rFonts w:ascii="Times New Roman" w:hAnsi="Times New Roman" w:cs="Times New Roman"/>
          <w:b/>
          <w:sz w:val="24"/>
          <w:szCs w:val="24"/>
          <w:lang w:val="sr-Latn-ME"/>
        </w:rPr>
      </w:pPr>
      <w:r>
        <w:rPr>
          <w:rFonts w:ascii="Times New Roman" w:hAnsi="Times New Roman" w:cs="Times New Roman"/>
          <w:b/>
          <w:sz w:val="24"/>
          <w:szCs w:val="24"/>
          <w:lang w:val="sr-Latn-ME"/>
        </w:rPr>
        <w:t>NAPOMENA:</w:t>
      </w:r>
    </w:p>
    <w:p w14:paraId="4DDDA818" w14:textId="28F800DB" w:rsidR="00A052D5" w:rsidRPr="00CB7C14" w:rsidRDefault="004D5B7F" w:rsidP="00CB7C14">
      <w:pPr>
        <w:rPr>
          <w:rFonts w:ascii="Times New Roman" w:hAnsi="Times New Roman" w:cs="Times New Roman"/>
          <w:sz w:val="24"/>
          <w:szCs w:val="24"/>
        </w:rPr>
      </w:pPr>
      <w:r>
        <w:rPr>
          <w:rFonts w:ascii="Times New Roman" w:hAnsi="Times New Roman" w:cs="Times New Roman"/>
          <w:sz w:val="24"/>
          <w:szCs w:val="24"/>
        </w:rPr>
        <w:t xml:space="preserve">U </w:t>
      </w:r>
      <w:proofErr w:type="spellStart"/>
      <w:r>
        <w:rPr>
          <w:rFonts w:ascii="Times New Roman" w:hAnsi="Times New Roman" w:cs="Times New Roman"/>
          <w:sz w:val="24"/>
          <w:szCs w:val="24"/>
        </w:rPr>
        <w:t>slučaju</w:t>
      </w:r>
      <w:proofErr w:type="spellEnd"/>
      <w:r>
        <w:rPr>
          <w:rFonts w:ascii="Times New Roman" w:hAnsi="Times New Roman" w:cs="Times New Roman"/>
          <w:sz w:val="24"/>
          <w:szCs w:val="24"/>
        </w:rPr>
        <w:t xml:space="preserve"> da </w:t>
      </w:r>
      <w:proofErr w:type="spellStart"/>
      <w:r>
        <w:rPr>
          <w:rFonts w:ascii="Times New Roman" w:hAnsi="Times New Roman" w:cs="Times New Roman"/>
          <w:sz w:val="24"/>
          <w:szCs w:val="24"/>
        </w:rPr>
        <w:t>Naručilac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izrazi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potrebu</w:t>
      </w:r>
      <w:proofErr w:type="spellEnd"/>
      <w:r>
        <w:rPr>
          <w:rFonts w:ascii="Times New Roman" w:hAnsi="Times New Roman" w:cs="Times New Roman"/>
          <w:sz w:val="24"/>
          <w:szCs w:val="24"/>
        </w:rPr>
        <w:t xml:space="preserve"> za </w:t>
      </w:r>
      <w:proofErr w:type="spellStart"/>
      <w:r>
        <w:rPr>
          <w:rFonts w:ascii="Times New Roman" w:hAnsi="Times New Roman" w:cs="Times New Roman"/>
          <w:sz w:val="24"/>
          <w:szCs w:val="24"/>
        </w:rPr>
        <w:t>isporukom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probnog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uzorka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predmetne</w:t>
      </w:r>
      <w:proofErr w:type="spellEnd"/>
      <w:r>
        <w:rPr>
          <w:rFonts w:ascii="Times New Roman" w:hAnsi="Times New Roman" w:cs="Times New Roman"/>
          <w:sz w:val="24"/>
          <w:szCs w:val="24"/>
        </w:rPr>
        <w:t xml:space="preserve"> robe, </w:t>
      </w:r>
      <w:proofErr w:type="spellStart"/>
      <w:r>
        <w:rPr>
          <w:rFonts w:ascii="Times New Roman" w:hAnsi="Times New Roman" w:cs="Times New Roman"/>
          <w:sz w:val="24"/>
          <w:szCs w:val="24"/>
        </w:rPr>
        <w:t>ponuđač</w:t>
      </w:r>
      <w:proofErr w:type="spellEnd"/>
      <w:r>
        <w:rPr>
          <w:rFonts w:ascii="Times New Roman" w:hAnsi="Times New Roman" w:cs="Times New Roman"/>
          <w:sz w:val="24"/>
          <w:szCs w:val="24"/>
        </w:rPr>
        <w:t xml:space="preserve"> je u </w:t>
      </w:r>
      <w:proofErr w:type="spellStart"/>
      <w:r>
        <w:rPr>
          <w:rFonts w:ascii="Times New Roman" w:hAnsi="Times New Roman" w:cs="Times New Roman"/>
          <w:sz w:val="24"/>
          <w:szCs w:val="24"/>
        </w:rPr>
        <w:t>obavezi</w:t>
      </w:r>
      <w:proofErr w:type="spellEnd"/>
      <w:r>
        <w:rPr>
          <w:rFonts w:ascii="Times New Roman" w:hAnsi="Times New Roman" w:cs="Times New Roman"/>
          <w:sz w:val="24"/>
          <w:szCs w:val="24"/>
        </w:rPr>
        <w:t xml:space="preserve"> da </w:t>
      </w:r>
      <w:proofErr w:type="spellStart"/>
      <w:r>
        <w:rPr>
          <w:rFonts w:ascii="Times New Roman" w:hAnsi="Times New Roman" w:cs="Times New Roman"/>
          <w:sz w:val="24"/>
          <w:szCs w:val="24"/>
        </w:rPr>
        <w:t>isporuči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probnu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količinu-uzorka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koje</w:t>
      </w:r>
      <w:proofErr w:type="spellEnd"/>
      <w:r>
        <w:rPr>
          <w:rFonts w:ascii="Times New Roman" w:hAnsi="Times New Roman" w:cs="Times New Roman"/>
          <w:sz w:val="24"/>
          <w:szCs w:val="24"/>
        </w:rPr>
        <w:t xml:space="preserve"> je</w:t>
      </w:r>
      <w:r w:rsidR="00767D7A">
        <w:rPr>
          <w:rFonts w:ascii="Times New Roman" w:hAnsi="Times New Roman" w:cs="Times New Roman"/>
          <w:sz w:val="24"/>
          <w:szCs w:val="24"/>
        </w:rPr>
        <w:t xml:space="preserve"> </w:t>
      </w:r>
      <w:proofErr w:type="spellStart"/>
      <w:r w:rsidR="00767D7A">
        <w:rPr>
          <w:rFonts w:ascii="Times New Roman" w:hAnsi="Times New Roman" w:cs="Times New Roman"/>
          <w:sz w:val="24"/>
          <w:szCs w:val="24"/>
        </w:rPr>
        <w:t>Naručilac</w:t>
      </w:r>
      <w:proofErr w:type="spellEnd"/>
      <w:r w:rsidR="00767D7A">
        <w:rPr>
          <w:rFonts w:ascii="Times New Roman" w:hAnsi="Times New Roman" w:cs="Times New Roman"/>
          <w:sz w:val="24"/>
          <w:szCs w:val="24"/>
        </w:rPr>
        <w:t xml:space="preserve"> </w:t>
      </w:r>
      <w:proofErr w:type="spellStart"/>
      <w:r w:rsidR="00767D7A">
        <w:rPr>
          <w:rFonts w:ascii="Times New Roman" w:hAnsi="Times New Roman" w:cs="Times New Roman"/>
          <w:sz w:val="24"/>
          <w:szCs w:val="24"/>
        </w:rPr>
        <w:t>tražio</w:t>
      </w:r>
      <w:proofErr w:type="spellEnd"/>
      <w:r w:rsidR="00767D7A">
        <w:rPr>
          <w:rFonts w:ascii="Times New Roman" w:hAnsi="Times New Roman" w:cs="Times New Roman"/>
          <w:sz w:val="24"/>
          <w:szCs w:val="24"/>
        </w:rPr>
        <w:t xml:space="preserve"> </w:t>
      </w:r>
      <w:proofErr w:type="spellStart"/>
      <w:r w:rsidR="00767D7A">
        <w:rPr>
          <w:rFonts w:ascii="Times New Roman" w:hAnsi="Times New Roman" w:cs="Times New Roman"/>
          <w:sz w:val="24"/>
          <w:szCs w:val="24"/>
        </w:rPr>
        <w:t>radi</w:t>
      </w:r>
      <w:proofErr w:type="spellEnd"/>
      <w:r w:rsidR="00767D7A">
        <w:rPr>
          <w:rFonts w:ascii="Times New Roman" w:hAnsi="Times New Roman" w:cs="Times New Roman"/>
          <w:sz w:val="24"/>
          <w:szCs w:val="24"/>
        </w:rPr>
        <w:t xml:space="preserve"> </w:t>
      </w:r>
      <w:proofErr w:type="spellStart"/>
      <w:r w:rsidR="00767D7A">
        <w:rPr>
          <w:rFonts w:ascii="Times New Roman" w:hAnsi="Times New Roman" w:cs="Times New Roman"/>
          <w:sz w:val="24"/>
          <w:szCs w:val="24"/>
        </w:rPr>
        <w:t>provjere</w:t>
      </w:r>
      <w:proofErr w:type="spellEnd"/>
      <w:r w:rsidR="00767D7A">
        <w:rPr>
          <w:rFonts w:ascii="Times New Roman" w:hAnsi="Times New Roman" w:cs="Times New Roman"/>
          <w:sz w:val="24"/>
          <w:szCs w:val="24"/>
        </w:rPr>
        <w:t xml:space="preserve"> </w:t>
      </w:r>
      <w:r>
        <w:rPr>
          <w:rFonts w:ascii="Times New Roman" w:hAnsi="Times New Roman" w:cs="Times New Roman"/>
          <w:sz w:val="24"/>
          <w:szCs w:val="24"/>
        </w:rPr>
        <w:t xml:space="preserve">kvaliteta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svih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potrebnih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parametara</w:t>
      </w:r>
      <w:proofErr w:type="spellEnd"/>
      <w:r>
        <w:rPr>
          <w:rFonts w:ascii="Times New Roman" w:hAnsi="Times New Roman" w:cs="Times New Roman"/>
          <w:sz w:val="24"/>
          <w:szCs w:val="24"/>
        </w:rPr>
        <w:t xml:space="preserve"> koji </w:t>
      </w:r>
      <w:proofErr w:type="spellStart"/>
      <w:r>
        <w:rPr>
          <w:rFonts w:ascii="Times New Roman" w:hAnsi="Times New Roman" w:cs="Times New Roman"/>
          <w:sz w:val="24"/>
          <w:szCs w:val="24"/>
        </w:rPr>
        <w:t>su</w:t>
      </w:r>
      <w:proofErr w:type="spellEnd"/>
      <w:r>
        <w:rPr>
          <w:rFonts w:ascii="Times New Roman" w:hAnsi="Times New Roman" w:cs="Times New Roman"/>
          <w:sz w:val="24"/>
          <w:szCs w:val="24"/>
        </w:rPr>
        <w:t xml:space="preserve"> od </w:t>
      </w:r>
      <w:proofErr w:type="spellStart"/>
      <w:r>
        <w:rPr>
          <w:rFonts w:ascii="Times New Roman" w:hAnsi="Times New Roman" w:cs="Times New Roman"/>
          <w:sz w:val="24"/>
          <w:szCs w:val="24"/>
        </w:rPr>
        <w:t>značaja</w:t>
      </w:r>
      <w:proofErr w:type="spellEnd"/>
      <w:r>
        <w:rPr>
          <w:rFonts w:ascii="Times New Roman" w:hAnsi="Times New Roman" w:cs="Times New Roman"/>
          <w:sz w:val="24"/>
          <w:szCs w:val="24"/>
        </w:rPr>
        <w:t xml:space="preserve"> za </w:t>
      </w:r>
      <w:proofErr w:type="spellStart"/>
      <w:r>
        <w:rPr>
          <w:rFonts w:ascii="Times New Roman" w:hAnsi="Times New Roman" w:cs="Times New Roman"/>
          <w:sz w:val="24"/>
          <w:szCs w:val="24"/>
        </w:rPr>
        <w:t>uspješnost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proizvodnje</w:t>
      </w:r>
      <w:proofErr w:type="spellEnd"/>
    </w:p>
    <w:p w14:paraId="029CD3B3" w14:textId="77777777" w:rsidR="00B634ED" w:rsidRPr="00853C4A" w:rsidRDefault="00B634ED" w:rsidP="00B634ED">
      <w:pPr>
        <w:jc w:val="both"/>
        <w:rPr>
          <w:rFonts w:ascii="Times New Roman" w:hAnsi="Times New Roman" w:cs="Times New Roman"/>
          <w:b/>
          <w:color w:val="000000"/>
          <w:sz w:val="24"/>
          <w:szCs w:val="24"/>
          <w:lang w:val="sr-Latn-CS"/>
        </w:rPr>
      </w:pPr>
      <w:r w:rsidRPr="00853C4A">
        <w:rPr>
          <w:rFonts w:ascii="Times New Roman" w:hAnsi="Times New Roman" w:cs="Times New Roman"/>
          <w:b/>
          <w:color w:val="000000"/>
          <w:sz w:val="24"/>
          <w:szCs w:val="24"/>
          <w:lang w:val="sr-Latn-CS"/>
        </w:rPr>
        <w:t>NAPOMENA :</w:t>
      </w:r>
    </w:p>
    <w:p w14:paraId="5227884F" w14:textId="24105BC4" w:rsidR="00767D7A" w:rsidRPr="00CB7C14" w:rsidRDefault="00B634ED" w:rsidP="00CB7C14">
      <w:pPr>
        <w:jc w:val="both"/>
        <w:rPr>
          <w:rFonts w:ascii="Times New Roman" w:hAnsi="Times New Roman" w:cs="Times New Roman"/>
          <w:color w:val="000000"/>
          <w:sz w:val="24"/>
          <w:szCs w:val="24"/>
          <w:lang w:val="sr-Latn-CS"/>
        </w:rPr>
      </w:pPr>
      <w:r w:rsidRPr="00853C4A">
        <w:rPr>
          <w:rFonts w:ascii="Times New Roman" w:hAnsi="Times New Roman" w:cs="Times New Roman"/>
          <w:color w:val="000000"/>
          <w:sz w:val="24"/>
          <w:szCs w:val="24"/>
          <w:lang w:val="sr-Latn-CS"/>
        </w:rPr>
        <w:t>Predmetnim Zahtjevom Naručilac iskazuje svoje potrebe za predmetnom robom na godišnjem nivou, sa ciljem da nakon prijema, pregleda i ocijene svih ponuda, donese odluku  o eventualnoj poslovoj saradnji sa potencijalnim ponuđačima. Komisija Nar</w:t>
      </w:r>
      <w:r w:rsidR="00767D7A">
        <w:rPr>
          <w:rFonts w:ascii="Times New Roman" w:hAnsi="Times New Roman" w:cs="Times New Roman"/>
          <w:color w:val="000000"/>
          <w:sz w:val="24"/>
          <w:szCs w:val="24"/>
          <w:lang w:val="sr-Latn-CS"/>
        </w:rPr>
        <w:t xml:space="preserve">učioca će pregledati </w:t>
      </w:r>
      <w:r w:rsidR="00CB7C14">
        <w:rPr>
          <w:rFonts w:ascii="Times New Roman" w:hAnsi="Times New Roman" w:cs="Times New Roman"/>
          <w:color w:val="000000"/>
          <w:sz w:val="24"/>
          <w:szCs w:val="24"/>
          <w:lang w:val="sr-Latn-CS"/>
        </w:rPr>
        <w:t>svaku pristiglu pon</w:t>
      </w:r>
    </w:p>
    <w:p w14:paraId="51A532D6" w14:textId="77777777" w:rsidR="00767D7A" w:rsidRDefault="00767D7A">
      <w:pPr>
        <w:spacing w:after="0"/>
        <w:jc w:val="both"/>
        <w:rPr>
          <w:rFonts w:ascii="Times New Roman" w:hAnsi="Times New Roman" w:cs="Times New Roman"/>
          <w:color w:val="FF0000"/>
          <w:sz w:val="24"/>
          <w:szCs w:val="24"/>
          <w:lang w:val="sr-Latn-CS"/>
        </w:rPr>
      </w:pPr>
    </w:p>
    <w:p w14:paraId="499C2A69" w14:textId="77777777" w:rsidR="00767D7A" w:rsidRDefault="00767D7A">
      <w:pPr>
        <w:spacing w:after="0"/>
        <w:jc w:val="both"/>
        <w:rPr>
          <w:rFonts w:ascii="Times New Roman" w:hAnsi="Times New Roman" w:cs="Times New Roman"/>
          <w:color w:val="FF0000"/>
          <w:sz w:val="24"/>
          <w:szCs w:val="24"/>
          <w:lang w:val="sr-Latn-CS"/>
        </w:rPr>
      </w:pPr>
    </w:p>
    <w:p w14:paraId="33EEAE98" w14:textId="77777777" w:rsidR="007F549A" w:rsidRDefault="007F549A">
      <w:pPr>
        <w:spacing w:after="0"/>
        <w:jc w:val="both"/>
        <w:rPr>
          <w:rFonts w:ascii="Times New Roman" w:hAnsi="Times New Roman" w:cs="Times New Roman"/>
          <w:color w:val="FF0000"/>
          <w:sz w:val="24"/>
          <w:szCs w:val="24"/>
          <w:lang w:val="sr-Latn-CS"/>
        </w:rPr>
      </w:pPr>
    </w:p>
    <w:p w14:paraId="574DD6A6" w14:textId="77777777" w:rsidR="004D5B7F" w:rsidRDefault="004D5B7F">
      <w:pPr>
        <w:keepNext/>
        <w:keepLines/>
        <w:pBdr>
          <w:top w:val="single" w:sz="4" w:space="1" w:color="000000"/>
          <w:left w:val="single" w:sz="4" w:space="4" w:color="000000"/>
          <w:bottom w:val="single" w:sz="4" w:space="1" w:color="000000"/>
          <w:right w:val="single" w:sz="4" w:space="4" w:color="000000"/>
        </w:pBdr>
        <w:shd w:val="clear" w:color="auto" w:fill="F2F2F2"/>
        <w:spacing w:before="200"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lang w:val="sr-Latn-CS"/>
        </w:rPr>
        <w:t>N</w:t>
      </w:r>
      <w:r>
        <w:rPr>
          <w:rFonts w:ascii="Times New Roman" w:hAnsi="Times New Roman" w:cs="Times New Roman"/>
          <w:b/>
          <w:bCs/>
          <w:color w:val="000000"/>
          <w:sz w:val="24"/>
          <w:szCs w:val="24"/>
        </w:rPr>
        <w:t>ASLOVNA STRANA PONUDE</w:t>
      </w:r>
    </w:p>
    <w:p w14:paraId="60307F56" w14:textId="77777777" w:rsidR="004D5B7F" w:rsidRDefault="004D5B7F">
      <w:pPr>
        <w:tabs>
          <w:tab w:val="left" w:pos="1950"/>
        </w:tabs>
        <w:jc w:val="both"/>
        <w:rPr>
          <w:rFonts w:ascii="Times New Roman" w:hAnsi="Times New Roman" w:cs="Times New Roman"/>
          <w:color w:val="000000"/>
        </w:rPr>
      </w:pPr>
    </w:p>
    <w:p w14:paraId="3F91E8B3" w14:textId="77777777" w:rsidR="00CA3742" w:rsidRDefault="00CA3742">
      <w:pPr>
        <w:tabs>
          <w:tab w:val="left" w:pos="1950"/>
        </w:tabs>
        <w:jc w:val="both"/>
        <w:rPr>
          <w:rFonts w:ascii="Times New Roman" w:hAnsi="Times New Roman" w:cs="Times New Roman"/>
          <w:color w:val="000000"/>
        </w:rPr>
      </w:pPr>
    </w:p>
    <w:p w14:paraId="5B98E86D" w14:textId="77777777" w:rsidR="00CA3742" w:rsidRDefault="00CA3742">
      <w:pPr>
        <w:tabs>
          <w:tab w:val="left" w:pos="1950"/>
        </w:tabs>
        <w:jc w:val="both"/>
        <w:rPr>
          <w:rFonts w:ascii="Times New Roman" w:hAnsi="Times New Roman" w:cs="Times New Roman"/>
          <w:color w:val="000000"/>
        </w:rPr>
      </w:pPr>
    </w:p>
    <w:p w14:paraId="14198FCB" w14:textId="77777777" w:rsidR="00CA3742" w:rsidRDefault="00CA3742">
      <w:pPr>
        <w:tabs>
          <w:tab w:val="left" w:pos="1950"/>
        </w:tabs>
        <w:jc w:val="both"/>
        <w:rPr>
          <w:rFonts w:ascii="Times New Roman" w:hAnsi="Times New Roman" w:cs="Times New Roman"/>
          <w:color w:val="000000"/>
        </w:rPr>
      </w:pPr>
    </w:p>
    <w:p w14:paraId="33AE0B54" w14:textId="77777777" w:rsidR="00CA3742" w:rsidRDefault="00CA3742">
      <w:pPr>
        <w:tabs>
          <w:tab w:val="left" w:pos="1950"/>
        </w:tabs>
        <w:jc w:val="both"/>
        <w:rPr>
          <w:rFonts w:ascii="Times New Roman" w:hAnsi="Times New Roman" w:cs="Times New Roman"/>
          <w:color w:val="000000"/>
        </w:rPr>
      </w:pPr>
    </w:p>
    <w:p w14:paraId="36F57247" w14:textId="77777777" w:rsidR="004D5B7F" w:rsidRDefault="004D5B7F">
      <w:pPr>
        <w:tabs>
          <w:tab w:val="left" w:pos="1950"/>
        </w:tabs>
        <w:jc w:val="both"/>
        <w:rPr>
          <w:rFonts w:ascii="Times New Roman" w:hAnsi="Times New Roman" w:cs="Times New Roman"/>
          <w:color w:val="000000"/>
        </w:rPr>
      </w:pPr>
    </w:p>
    <w:p w14:paraId="012DE2B1" w14:textId="77777777" w:rsidR="004D5B7F" w:rsidRDefault="004D5B7F">
      <w:pPr>
        <w:jc w:val="both"/>
        <w:rPr>
          <w:rFonts w:ascii="Times New Roman" w:hAnsi="Times New Roman" w:cs="Times New Roman"/>
          <w:color w:val="000000"/>
          <w:u w:val="single"/>
        </w:rPr>
      </w:pPr>
      <w:r>
        <w:rPr>
          <w:rFonts w:ascii="Times New Roman" w:hAnsi="Times New Roman" w:cs="Times New Roman"/>
          <w:color w:val="000000"/>
          <w:sz w:val="24"/>
          <w:szCs w:val="24"/>
          <w:u w:val="single"/>
        </w:rPr>
        <w:t xml:space="preserve">             (</w:t>
      </w:r>
      <w:proofErr w:type="spellStart"/>
      <w:proofErr w:type="gramStart"/>
      <w:r>
        <w:rPr>
          <w:rFonts w:ascii="Times New Roman" w:hAnsi="Times New Roman" w:cs="Times New Roman"/>
          <w:i/>
          <w:iCs/>
          <w:color w:val="000000"/>
          <w:sz w:val="24"/>
          <w:szCs w:val="24"/>
          <w:u w:val="single"/>
        </w:rPr>
        <w:t>naziv</w:t>
      </w:r>
      <w:proofErr w:type="spellEnd"/>
      <w:proofErr w:type="gramEnd"/>
      <w:r>
        <w:rPr>
          <w:rFonts w:ascii="Times New Roman" w:hAnsi="Times New Roman" w:cs="Times New Roman"/>
          <w:i/>
          <w:iCs/>
          <w:color w:val="000000"/>
          <w:sz w:val="24"/>
          <w:szCs w:val="24"/>
          <w:u w:val="single"/>
        </w:rPr>
        <w:t xml:space="preserve"> </w:t>
      </w:r>
      <w:proofErr w:type="spellStart"/>
      <w:r>
        <w:rPr>
          <w:rFonts w:ascii="Times New Roman" w:hAnsi="Times New Roman" w:cs="Times New Roman"/>
          <w:i/>
          <w:iCs/>
          <w:color w:val="000000"/>
          <w:sz w:val="24"/>
          <w:szCs w:val="24"/>
          <w:u w:val="single"/>
        </w:rPr>
        <w:t>ponuđača</w:t>
      </w:r>
      <w:proofErr w:type="spellEnd"/>
      <w:r>
        <w:rPr>
          <w:rFonts w:ascii="Times New Roman" w:hAnsi="Times New Roman" w:cs="Times New Roman"/>
          <w:color w:val="000000"/>
          <w:sz w:val="24"/>
          <w:szCs w:val="24"/>
          <w:u w:val="single"/>
        </w:rPr>
        <w:t>)</w:t>
      </w:r>
      <w:r>
        <w:rPr>
          <w:rFonts w:ascii="Times New Roman" w:hAnsi="Times New Roman" w:cs="Times New Roman"/>
          <w:color w:val="000000"/>
          <w:sz w:val="24"/>
          <w:szCs w:val="24"/>
          <w:u w:val="single"/>
        </w:rPr>
        <w:tab/>
      </w:r>
      <w:r>
        <w:rPr>
          <w:rFonts w:ascii="Times New Roman" w:hAnsi="Times New Roman" w:cs="Times New Roman"/>
          <w:color w:val="000000"/>
          <w:u w:val="single"/>
        </w:rPr>
        <w:t xml:space="preserve">      </w:t>
      </w:r>
      <w:r>
        <w:rPr>
          <w:rFonts w:ascii="Times New Roman" w:hAnsi="Times New Roman" w:cs="Times New Roman"/>
          <w:color w:val="000000"/>
          <w:u w:val="single"/>
        </w:rPr>
        <w:tab/>
        <w:t xml:space="preserve">  </w:t>
      </w:r>
    </w:p>
    <w:p w14:paraId="585E4C0F" w14:textId="77777777" w:rsidR="004D5B7F" w:rsidRDefault="004D5B7F">
      <w:pPr>
        <w:tabs>
          <w:tab w:val="left" w:pos="1950"/>
        </w:tabs>
        <w:jc w:val="cente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podnosi</w:t>
      </w:r>
      <w:proofErr w:type="spellEnd"/>
    </w:p>
    <w:p w14:paraId="3498B84A" w14:textId="77777777" w:rsidR="004D5B7F" w:rsidRDefault="004D5B7F">
      <w:pPr>
        <w:tabs>
          <w:tab w:val="left" w:pos="1701"/>
          <w:tab w:val="left" w:pos="4820"/>
        </w:tabs>
        <w:spacing w:after="0"/>
        <w:jc w:val="right"/>
        <w:rPr>
          <w:rFonts w:ascii="Times New Roman" w:hAnsi="Times New Roman" w:cs="Times New Roman"/>
          <w:b/>
          <w:color w:val="000000"/>
          <w:sz w:val="24"/>
          <w:szCs w:val="24"/>
          <w:u w:val="single"/>
          <w:lang w:val="sr-Latn-CS"/>
        </w:rPr>
      </w:pPr>
      <w:r>
        <w:rPr>
          <w:rFonts w:ascii="Times New Roman" w:hAnsi="Times New Roman" w:cs="Times New Roman"/>
          <w:b/>
          <w:color w:val="000000"/>
          <w:sz w:val="24"/>
          <w:szCs w:val="24"/>
          <w:u w:val="single"/>
          <w:lang w:val="sr-Latn-CS"/>
        </w:rPr>
        <w:t>„13. Jul Plantaže” AD</w:t>
      </w:r>
    </w:p>
    <w:p w14:paraId="61E2AFD8" w14:textId="77777777" w:rsidR="004D5B7F" w:rsidRDefault="004D5B7F">
      <w:pPr>
        <w:tabs>
          <w:tab w:val="left" w:pos="1950"/>
        </w:tabs>
        <w:jc w:val="right"/>
        <w:rPr>
          <w:rFonts w:ascii="Times New Roman" w:hAnsi="Times New Roman" w:cs="Times New Roman"/>
          <w:color w:val="000000"/>
          <w:sz w:val="24"/>
          <w:szCs w:val="24"/>
          <w:u w:val="single"/>
        </w:rPr>
      </w:pPr>
    </w:p>
    <w:p w14:paraId="5080DDD0" w14:textId="77777777" w:rsidR="004D5B7F" w:rsidRDefault="004D5B7F">
      <w:pPr>
        <w:tabs>
          <w:tab w:val="left" w:pos="1950"/>
        </w:tabs>
        <w:jc w:val="right"/>
        <w:rPr>
          <w:rFonts w:ascii="Times New Roman" w:hAnsi="Times New Roman" w:cs="Times New Roman"/>
          <w:color w:val="000000"/>
          <w:sz w:val="24"/>
          <w:szCs w:val="24"/>
          <w:u w:val="single"/>
        </w:rPr>
      </w:pPr>
    </w:p>
    <w:p w14:paraId="7ACA676D" w14:textId="77777777" w:rsidR="004D5B7F" w:rsidRDefault="004D5B7F">
      <w:pPr>
        <w:tabs>
          <w:tab w:val="left" w:pos="1950"/>
        </w:tabs>
        <w:jc w:val="right"/>
        <w:rPr>
          <w:rFonts w:ascii="Times New Roman" w:hAnsi="Times New Roman" w:cs="Times New Roman"/>
          <w:color w:val="000000"/>
          <w:sz w:val="24"/>
          <w:szCs w:val="24"/>
          <w:u w:val="single"/>
        </w:rPr>
      </w:pPr>
    </w:p>
    <w:p w14:paraId="41EEABE5" w14:textId="77777777" w:rsidR="004D5B7F" w:rsidRDefault="004D5B7F">
      <w:pPr>
        <w:tabs>
          <w:tab w:val="left" w:pos="1950"/>
        </w:tabs>
        <w:jc w:val="right"/>
        <w:rPr>
          <w:rFonts w:ascii="Times New Roman" w:hAnsi="Times New Roman" w:cs="Times New Roman"/>
          <w:color w:val="000000"/>
          <w:sz w:val="24"/>
          <w:szCs w:val="24"/>
          <w:u w:val="single"/>
        </w:rPr>
      </w:pPr>
    </w:p>
    <w:p w14:paraId="1342BF2F" w14:textId="77777777" w:rsidR="004D5B7F" w:rsidRDefault="004D5B7F">
      <w:pPr>
        <w:tabs>
          <w:tab w:val="left" w:pos="1950"/>
        </w:tabs>
        <w:jc w:val="right"/>
        <w:rPr>
          <w:rFonts w:ascii="Times New Roman" w:hAnsi="Times New Roman" w:cs="Times New Roman"/>
          <w:color w:val="000000"/>
        </w:rPr>
      </w:pPr>
    </w:p>
    <w:p w14:paraId="02AD38DB" w14:textId="77777777" w:rsidR="004D5B7F" w:rsidRDefault="004D5B7F">
      <w:pPr>
        <w:tabs>
          <w:tab w:val="left" w:pos="1950"/>
        </w:tabs>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P O N U D U</w:t>
      </w:r>
    </w:p>
    <w:p w14:paraId="4A6AE7AD" w14:textId="0CD61C6A" w:rsidR="004D5B7F" w:rsidRDefault="004D5B7F">
      <w:pPr>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po </w:t>
      </w:r>
      <w:proofErr w:type="spellStart"/>
      <w:r>
        <w:rPr>
          <w:rFonts w:ascii="Times New Roman" w:hAnsi="Times New Roman" w:cs="Times New Roman"/>
          <w:b/>
          <w:bCs/>
          <w:color w:val="000000"/>
          <w:sz w:val="28"/>
          <w:szCs w:val="28"/>
        </w:rPr>
        <w:t>zahtjevu</w:t>
      </w:r>
      <w:proofErr w:type="spellEnd"/>
      <w:r>
        <w:rPr>
          <w:rFonts w:ascii="Times New Roman" w:hAnsi="Times New Roman" w:cs="Times New Roman"/>
          <w:b/>
          <w:bCs/>
          <w:color w:val="000000"/>
          <w:sz w:val="28"/>
          <w:szCs w:val="28"/>
        </w:rPr>
        <w:t xml:space="preserve"> za </w:t>
      </w:r>
      <w:proofErr w:type="spellStart"/>
      <w:r>
        <w:rPr>
          <w:rFonts w:ascii="Times New Roman" w:hAnsi="Times New Roman" w:cs="Times New Roman"/>
          <w:b/>
          <w:bCs/>
          <w:color w:val="000000"/>
          <w:sz w:val="28"/>
          <w:szCs w:val="28"/>
        </w:rPr>
        <w:t>prikupljanje</w:t>
      </w:r>
      <w:proofErr w:type="spellEnd"/>
      <w:r>
        <w:rPr>
          <w:rFonts w:ascii="Times New Roman" w:hAnsi="Times New Roman" w:cs="Times New Roman"/>
          <w:b/>
          <w:bCs/>
          <w:color w:val="000000"/>
          <w:sz w:val="28"/>
          <w:szCs w:val="28"/>
        </w:rPr>
        <w:t xml:space="preserve"> </w:t>
      </w:r>
      <w:proofErr w:type="spellStart"/>
      <w:r>
        <w:rPr>
          <w:rFonts w:ascii="Times New Roman" w:hAnsi="Times New Roman" w:cs="Times New Roman"/>
          <w:b/>
          <w:bCs/>
          <w:color w:val="000000"/>
          <w:sz w:val="28"/>
          <w:szCs w:val="28"/>
        </w:rPr>
        <w:t>ponuda</w:t>
      </w:r>
      <w:proofErr w:type="spellEnd"/>
      <w:r>
        <w:rPr>
          <w:rFonts w:ascii="Times New Roman" w:hAnsi="Times New Roman" w:cs="Times New Roman"/>
          <w:b/>
          <w:bCs/>
          <w:color w:val="000000"/>
          <w:sz w:val="28"/>
          <w:szCs w:val="28"/>
        </w:rPr>
        <w:t xml:space="preserve"> </w:t>
      </w:r>
      <w:proofErr w:type="spellStart"/>
      <w:r>
        <w:rPr>
          <w:rFonts w:ascii="Times New Roman" w:hAnsi="Times New Roman" w:cs="Times New Roman"/>
          <w:b/>
          <w:bCs/>
          <w:color w:val="000000"/>
          <w:sz w:val="28"/>
          <w:szCs w:val="28"/>
        </w:rPr>
        <w:t>broj</w:t>
      </w:r>
      <w:proofErr w:type="spellEnd"/>
      <w:r>
        <w:rPr>
          <w:rFonts w:ascii="Times New Roman" w:hAnsi="Times New Roman" w:cs="Times New Roman"/>
          <w:b/>
          <w:bCs/>
          <w:color w:val="000000"/>
          <w:sz w:val="28"/>
          <w:szCs w:val="28"/>
        </w:rPr>
        <w:t>_______</w:t>
      </w:r>
      <w:r>
        <w:rPr>
          <w:rFonts w:ascii="Times New Roman" w:hAnsi="Times New Roman" w:cs="Times New Roman"/>
          <w:b/>
          <w:sz w:val="28"/>
          <w:szCs w:val="28"/>
          <w:lang w:val="it-IT"/>
        </w:rPr>
        <w:t>od_______20</w:t>
      </w:r>
      <w:r w:rsidR="00A6220E">
        <w:rPr>
          <w:rFonts w:ascii="Times New Roman" w:hAnsi="Times New Roman" w:cs="Times New Roman"/>
          <w:b/>
          <w:sz w:val="28"/>
          <w:szCs w:val="28"/>
          <w:lang w:val="sr-Latn-CS"/>
        </w:rPr>
        <w:t>24</w:t>
      </w:r>
      <w:r>
        <w:rPr>
          <w:rFonts w:ascii="Times New Roman" w:hAnsi="Times New Roman" w:cs="Times New Roman"/>
          <w:b/>
          <w:sz w:val="28"/>
          <w:szCs w:val="28"/>
          <w:lang w:val="it-IT"/>
        </w:rPr>
        <w:t>.</w:t>
      </w:r>
      <w:proofErr w:type="spellStart"/>
      <w:r>
        <w:rPr>
          <w:rFonts w:ascii="Times New Roman" w:hAnsi="Times New Roman" w:cs="Times New Roman"/>
          <w:b/>
          <w:bCs/>
          <w:color w:val="000000"/>
          <w:sz w:val="28"/>
          <w:szCs w:val="28"/>
        </w:rPr>
        <w:t>godine</w:t>
      </w:r>
      <w:proofErr w:type="spellEnd"/>
    </w:p>
    <w:p w14:paraId="0246A195" w14:textId="63F53A47" w:rsidR="004D5B7F" w:rsidRDefault="004D5B7F">
      <w:pPr>
        <w:tabs>
          <w:tab w:val="left" w:pos="1950"/>
        </w:tabs>
        <w:spacing w:after="0"/>
        <w:jc w:val="center"/>
        <w:rPr>
          <w:rFonts w:ascii="Times New Roman" w:hAnsi="Times New Roman" w:cs="Times New Roman"/>
          <w:b/>
          <w:bCs/>
          <w:color w:val="000000"/>
          <w:sz w:val="28"/>
          <w:szCs w:val="28"/>
          <w:lang w:val="sr-Latn-CS"/>
        </w:rPr>
      </w:pPr>
      <w:r>
        <w:rPr>
          <w:rFonts w:ascii="Times New Roman" w:hAnsi="Times New Roman" w:cs="Times New Roman"/>
          <w:b/>
          <w:bCs/>
          <w:color w:val="000000"/>
          <w:sz w:val="28"/>
          <w:szCs w:val="28"/>
        </w:rPr>
        <w:t xml:space="preserve">za </w:t>
      </w:r>
      <w:proofErr w:type="spellStart"/>
      <w:r>
        <w:rPr>
          <w:rFonts w:ascii="Times New Roman" w:hAnsi="Times New Roman" w:cs="Times New Roman"/>
          <w:b/>
          <w:bCs/>
          <w:color w:val="000000"/>
          <w:sz w:val="28"/>
          <w:szCs w:val="28"/>
        </w:rPr>
        <w:t>nabavku</w:t>
      </w:r>
      <w:proofErr w:type="spellEnd"/>
      <w:r>
        <w:rPr>
          <w:rFonts w:ascii="Times New Roman" w:hAnsi="Times New Roman" w:cs="Times New Roman"/>
          <w:b/>
          <w:bCs/>
          <w:color w:val="000000"/>
          <w:sz w:val="28"/>
          <w:szCs w:val="28"/>
        </w:rPr>
        <w:t xml:space="preserve"> </w:t>
      </w:r>
      <w:proofErr w:type="spellStart"/>
      <w:r>
        <w:rPr>
          <w:rFonts w:ascii="Times New Roman" w:hAnsi="Times New Roman" w:cs="Times New Roman"/>
          <w:b/>
          <w:bCs/>
          <w:color w:val="000000"/>
          <w:sz w:val="28"/>
          <w:szCs w:val="28"/>
        </w:rPr>
        <w:t>roba</w:t>
      </w:r>
      <w:proofErr w:type="spellEnd"/>
      <w:r>
        <w:rPr>
          <w:rFonts w:ascii="Times New Roman" w:hAnsi="Times New Roman" w:cs="Times New Roman"/>
          <w:b/>
          <w:bCs/>
          <w:color w:val="000000"/>
          <w:sz w:val="28"/>
          <w:szCs w:val="28"/>
        </w:rPr>
        <w:t xml:space="preserve"> – </w:t>
      </w:r>
      <w:r w:rsidR="00767D7A">
        <w:rPr>
          <w:rFonts w:ascii="Times New Roman" w:hAnsi="Times New Roman" w:cs="Times New Roman"/>
          <w:b/>
          <w:bCs/>
          <w:color w:val="000000"/>
          <w:sz w:val="28"/>
          <w:szCs w:val="28"/>
          <w:lang w:val="sr-Latn-CS"/>
        </w:rPr>
        <w:t>FOLIJARNA ĐUBRIVA</w:t>
      </w:r>
    </w:p>
    <w:p w14:paraId="6AB1916A" w14:textId="77777777" w:rsidR="004D5B7F" w:rsidRDefault="004D5B7F">
      <w:pPr>
        <w:tabs>
          <w:tab w:val="left" w:pos="1950"/>
        </w:tabs>
        <w:spacing w:after="0"/>
        <w:jc w:val="center"/>
        <w:rPr>
          <w:rFonts w:ascii="Times New Roman" w:hAnsi="Times New Roman" w:cs="Times New Roman"/>
          <w:b/>
          <w:bCs/>
          <w:color w:val="000000"/>
          <w:sz w:val="28"/>
          <w:szCs w:val="28"/>
        </w:rPr>
      </w:pPr>
    </w:p>
    <w:p w14:paraId="392489DE" w14:textId="77777777" w:rsidR="004D5B7F" w:rsidRDefault="004D5B7F">
      <w:pPr>
        <w:tabs>
          <w:tab w:val="left" w:pos="1950"/>
        </w:tabs>
        <w:spacing w:after="0"/>
        <w:jc w:val="center"/>
        <w:rPr>
          <w:rFonts w:ascii="Times New Roman" w:hAnsi="Times New Roman" w:cs="Times New Roman"/>
          <w:b/>
          <w:bCs/>
          <w:color w:val="000000"/>
          <w:sz w:val="28"/>
          <w:szCs w:val="28"/>
        </w:rPr>
      </w:pPr>
    </w:p>
    <w:p w14:paraId="49C9EBE1" w14:textId="77777777" w:rsidR="004D5B7F" w:rsidRDefault="004D5B7F">
      <w:pPr>
        <w:rPr>
          <w:rFonts w:ascii="Times New Roman" w:hAnsi="Times New Roman" w:cs="Times New Roman"/>
          <w:color w:val="000000"/>
          <w:sz w:val="28"/>
          <w:szCs w:val="28"/>
        </w:rPr>
      </w:pPr>
    </w:p>
    <w:p w14:paraId="11C427E2" w14:textId="09BE5638" w:rsidR="00767D7A" w:rsidRDefault="00A6220E" w:rsidP="00A6220E">
      <w:pPr>
        <w:tabs>
          <w:tab w:val="left" w:pos="1950"/>
        </w:tabs>
        <w:suppressAutoHyphens w:val="0"/>
        <w:rPr>
          <w:rFonts w:ascii="Times New Roman" w:hAnsi="Times New Roman" w:cs="Times New Roman"/>
          <w:sz w:val="28"/>
          <w:szCs w:val="28"/>
        </w:rPr>
      </w:pPr>
      <w:r w:rsidRPr="002E3971">
        <w:rPr>
          <w:rFonts w:ascii="Wingdings" w:hAnsi="Wingdings" w:cs="Wingdings"/>
          <w:sz w:val="24"/>
          <w:szCs w:val="24"/>
        </w:rPr>
        <w:t></w:t>
      </w:r>
      <w:r w:rsidRPr="002E3971">
        <w:rPr>
          <w:rFonts w:ascii="Times New Roman" w:hAnsi="Times New Roman" w:cs="Times New Roman"/>
          <w:sz w:val="24"/>
          <w:szCs w:val="24"/>
        </w:rPr>
        <w:t xml:space="preserve"> </w:t>
      </w:r>
      <w:proofErr w:type="spellStart"/>
      <w:r w:rsidR="00767D7A">
        <w:rPr>
          <w:rFonts w:ascii="Times New Roman" w:hAnsi="Times New Roman" w:cs="Times New Roman"/>
          <w:sz w:val="28"/>
          <w:szCs w:val="28"/>
        </w:rPr>
        <w:t>Predmet</w:t>
      </w:r>
      <w:proofErr w:type="spellEnd"/>
      <w:r w:rsidR="00767D7A">
        <w:rPr>
          <w:rFonts w:ascii="Times New Roman" w:hAnsi="Times New Roman" w:cs="Times New Roman"/>
          <w:sz w:val="28"/>
          <w:szCs w:val="28"/>
        </w:rPr>
        <w:t xml:space="preserve"> </w:t>
      </w:r>
      <w:proofErr w:type="spellStart"/>
      <w:r w:rsidR="00767D7A">
        <w:rPr>
          <w:rFonts w:ascii="Times New Roman" w:hAnsi="Times New Roman" w:cs="Times New Roman"/>
          <w:sz w:val="28"/>
          <w:szCs w:val="28"/>
        </w:rPr>
        <w:t>nabavke</w:t>
      </w:r>
      <w:proofErr w:type="spellEnd"/>
      <w:r w:rsidR="00767D7A">
        <w:rPr>
          <w:rFonts w:ascii="Times New Roman" w:hAnsi="Times New Roman" w:cs="Times New Roman"/>
          <w:sz w:val="28"/>
          <w:szCs w:val="28"/>
        </w:rPr>
        <w:t xml:space="preserve"> </w:t>
      </w:r>
      <w:r w:rsidR="00CB7C14">
        <w:rPr>
          <w:rFonts w:ascii="Times New Roman" w:hAnsi="Times New Roman" w:cs="Times New Roman"/>
          <w:sz w:val="28"/>
          <w:szCs w:val="28"/>
        </w:rPr>
        <w:t xml:space="preserve">u </w:t>
      </w:r>
      <w:proofErr w:type="spellStart"/>
      <w:r w:rsidR="00CB7C14">
        <w:rPr>
          <w:rFonts w:ascii="Times New Roman" w:hAnsi="Times New Roman" w:cs="Times New Roman"/>
          <w:sz w:val="28"/>
          <w:szCs w:val="28"/>
        </w:rPr>
        <w:t>cjelin</w:t>
      </w:r>
      <w:proofErr w:type="spellEnd"/>
    </w:p>
    <w:p w14:paraId="65FE470F" w14:textId="77777777" w:rsidR="00CB7C14" w:rsidRDefault="00CB7C14" w:rsidP="00A6220E">
      <w:pPr>
        <w:tabs>
          <w:tab w:val="left" w:pos="1950"/>
        </w:tabs>
        <w:suppressAutoHyphens w:val="0"/>
        <w:rPr>
          <w:rFonts w:ascii="Times New Roman" w:hAnsi="Times New Roman" w:cs="Times New Roman"/>
          <w:sz w:val="28"/>
          <w:szCs w:val="28"/>
        </w:rPr>
      </w:pPr>
    </w:p>
    <w:p w14:paraId="66F8FB6E" w14:textId="77777777" w:rsidR="00CB7C14" w:rsidRPr="00A6220E" w:rsidRDefault="00CB7C14" w:rsidP="00A6220E">
      <w:pPr>
        <w:tabs>
          <w:tab w:val="left" w:pos="1950"/>
        </w:tabs>
        <w:suppressAutoHyphens w:val="0"/>
        <w:rPr>
          <w:rFonts w:ascii="Times New Roman" w:hAnsi="Times New Roman" w:cs="Times New Roman"/>
          <w:sz w:val="28"/>
          <w:szCs w:val="28"/>
        </w:rPr>
      </w:pPr>
    </w:p>
    <w:p w14:paraId="7906A13F" w14:textId="77777777" w:rsidR="004D5B7F" w:rsidRDefault="004D5B7F">
      <w:pPr>
        <w:pStyle w:val="Heading2"/>
        <w:pBdr>
          <w:top w:val="single" w:sz="4" w:space="1" w:color="000000"/>
          <w:left w:val="single" w:sz="4" w:space="4" w:color="000000"/>
          <w:bottom w:val="single" w:sz="4" w:space="1" w:color="000000"/>
          <w:right w:val="single" w:sz="4" w:space="4" w:color="000000"/>
        </w:pBdr>
        <w:shd w:val="clear" w:color="auto" w:fill="F2F2F2"/>
        <w:tabs>
          <w:tab w:val="left" w:pos="0"/>
        </w:tabs>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PODACI O PONUDI I PONUĐAČU</w:t>
      </w:r>
    </w:p>
    <w:p w14:paraId="0E64E0C1" w14:textId="77777777" w:rsidR="004D5B7F" w:rsidRDefault="004D5B7F">
      <w:pPr>
        <w:rPr>
          <w:rFonts w:ascii="Times New Roman" w:hAnsi="Times New Roman" w:cs="Times New Roman"/>
          <w:b/>
          <w:bCs/>
          <w:sz w:val="24"/>
          <w:szCs w:val="24"/>
          <w:lang w:val="sr-Latn-CS"/>
        </w:rPr>
      </w:pPr>
      <w:r>
        <w:rPr>
          <w:rFonts w:ascii="Times New Roman" w:hAnsi="Times New Roman" w:cs="Times New Roman"/>
          <w:b/>
          <w:bCs/>
          <w:sz w:val="24"/>
          <w:szCs w:val="24"/>
          <w:lang w:val="sr-Latn-CS"/>
        </w:rPr>
        <w:t xml:space="preserve">  </w:t>
      </w:r>
    </w:p>
    <w:tbl>
      <w:tblPr>
        <w:tblW w:w="0" w:type="auto"/>
        <w:tblInd w:w="-103" w:type="dxa"/>
        <w:tblLayout w:type="fixed"/>
        <w:tblCellMar>
          <w:left w:w="70" w:type="dxa"/>
          <w:right w:w="70" w:type="dxa"/>
        </w:tblCellMar>
        <w:tblLook w:val="0000" w:firstRow="0" w:lastRow="0" w:firstColumn="0" w:lastColumn="0" w:noHBand="0" w:noVBand="0"/>
      </w:tblPr>
      <w:tblGrid>
        <w:gridCol w:w="4393"/>
        <w:gridCol w:w="4445"/>
      </w:tblGrid>
      <w:tr w:rsidR="004D5B7F" w14:paraId="6C537FD8" w14:textId="77777777">
        <w:trPr>
          <w:trHeight w:val="756"/>
        </w:trPr>
        <w:tc>
          <w:tcPr>
            <w:tcW w:w="4393" w:type="dxa"/>
            <w:tcBorders>
              <w:top w:val="single" w:sz="4" w:space="0" w:color="000000"/>
              <w:left w:val="single" w:sz="4" w:space="0" w:color="000000"/>
              <w:bottom w:val="single" w:sz="4" w:space="0" w:color="000000"/>
            </w:tcBorders>
            <w:shd w:val="clear" w:color="auto" w:fill="auto"/>
            <w:vAlign w:val="center"/>
          </w:tcPr>
          <w:p w14:paraId="4F0F111F" w14:textId="77777777"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Naziv i sjedište ponuđača</w:t>
            </w:r>
          </w:p>
        </w:tc>
        <w:tc>
          <w:tcPr>
            <w:tcW w:w="4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0B745"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w:t>
            </w:r>
          </w:p>
        </w:tc>
      </w:tr>
      <w:tr w:rsidR="004D5B7F" w14:paraId="4F125FA5" w14:textId="77777777">
        <w:trPr>
          <w:trHeight w:val="756"/>
        </w:trPr>
        <w:tc>
          <w:tcPr>
            <w:tcW w:w="4393" w:type="dxa"/>
            <w:tcBorders>
              <w:left w:val="single" w:sz="4" w:space="0" w:color="000000"/>
              <w:bottom w:val="single" w:sz="4" w:space="0" w:color="000000"/>
            </w:tcBorders>
            <w:shd w:val="clear" w:color="auto" w:fill="auto"/>
            <w:vAlign w:val="center"/>
          </w:tcPr>
          <w:p w14:paraId="5A5C80FF" w14:textId="77777777"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PIB</w:t>
            </w:r>
            <w:r>
              <w:rPr>
                <w:rStyle w:val="FootnoteCharacters"/>
                <w:rFonts w:ascii="Times New Roman" w:hAnsi="Times New Roman" w:cs="Times New Roman"/>
                <w:sz w:val="24"/>
                <w:szCs w:val="24"/>
                <w:lang w:val="sr-Latn-CS"/>
              </w:rPr>
              <w:footnoteReference w:id="1"/>
            </w:r>
          </w:p>
        </w:tc>
        <w:tc>
          <w:tcPr>
            <w:tcW w:w="4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D9679"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w:t>
            </w:r>
          </w:p>
        </w:tc>
      </w:tr>
      <w:tr w:rsidR="004D5B7F" w14:paraId="44CBA5D2" w14:textId="77777777">
        <w:trPr>
          <w:trHeight w:val="756"/>
        </w:trPr>
        <w:tc>
          <w:tcPr>
            <w:tcW w:w="4393" w:type="dxa"/>
            <w:tcBorders>
              <w:left w:val="single" w:sz="4" w:space="0" w:color="000000"/>
              <w:bottom w:val="single" w:sz="4" w:space="0" w:color="000000"/>
            </w:tcBorders>
            <w:shd w:val="clear" w:color="auto" w:fill="auto"/>
            <w:vAlign w:val="center"/>
          </w:tcPr>
          <w:p w14:paraId="0EEC25EB" w14:textId="77777777"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PDV</w:t>
            </w:r>
          </w:p>
        </w:tc>
        <w:tc>
          <w:tcPr>
            <w:tcW w:w="4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76E35"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r>
      <w:tr w:rsidR="004D5B7F" w14:paraId="7348B742" w14:textId="77777777">
        <w:trPr>
          <w:trHeight w:val="756"/>
        </w:trPr>
        <w:tc>
          <w:tcPr>
            <w:tcW w:w="4393" w:type="dxa"/>
            <w:tcBorders>
              <w:left w:val="single" w:sz="4" w:space="0" w:color="000000"/>
              <w:bottom w:val="single" w:sz="4" w:space="0" w:color="000000"/>
            </w:tcBorders>
            <w:shd w:val="clear" w:color="auto" w:fill="auto"/>
            <w:vAlign w:val="center"/>
          </w:tcPr>
          <w:p w14:paraId="53A53677" w14:textId="77777777"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Broj računa i naziv banke ponuđača</w:t>
            </w:r>
          </w:p>
        </w:tc>
        <w:tc>
          <w:tcPr>
            <w:tcW w:w="4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75085"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w:t>
            </w:r>
          </w:p>
        </w:tc>
      </w:tr>
      <w:tr w:rsidR="004D5B7F" w14:paraId="60960B3C" w14:textId="77777777">
        <w:trPr>
          <w:trHeight w:val="756"/>
        </w:trPr>
        <w:tc>
          <w:tcPr>
            <w:tcW w:w="4393" w:type="dxa"/>
            <w:tcBorders>
              <w:left w:val="single" w:sz="4" w:space="0" w:color="000000"/>
              <w:bottom w:val="single" w:sz="4" w:space="0" w:color="000000"/>
            </w:tcBorders>
            <w:shd w:val="clear" w:color="auto" w:fill="auto"/>
            <w:vAlign w:val="center"/>
          </w:tcPr>
          <w:p w14:paraId="47AB60FA" w14:textId="77777777"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Adresa</w:t>
            </w:r>
          </w:p>
        </w:tc>
        <w:tc>
          <w:tcPr>
            <w:tcW w:w="4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4365B"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w:t>
            </w:r>
          </w:p>
        </w:tc>
      </w:tr>
      <w:tr w:rsidR="004D5B7F" w14:paraId="4063F7B7" w14:textId="77777777">
        <w:trPr>
          <w:trHeight w:val="756"/>
        </w:trPr>
        <w:tc>
          <w:tcPr>
            <w:tcW w:w="4393" w:type="dxa"/>
            <w:tcBorders>
              <w:left w:val="single" w:sz="4" w:space="0" w:color="000000"/>
              <w:bottom w:val="single" w:sz="4" w:space="0" w:color="000000"/>
            </w:tcBorders>
            <w:shd w:val="clear" w:color="auto" w:fill="auto"/>
            <w:vAlign w:val="center"/>
          </w:tcPr>
          <w:p w14:paraId="7739F641" w14:textId="77777777"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Telefon</w:t>
            </w:r>
          </w:p>
        </w:tc>
        <w:tc>
          <w:tcPr>
            <w:tcW w:w="4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90651"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w:t>
            </w:r>
          </w:p>
        </w:tc>
      </w:tr>
      <w:tr w:rsidR="004D5B7F" w14:paraId="55E3A86D" w14:textId="77777777">
        <w:trPr>
          <w:trHeight w:val="756"/>
        </w:trPr>
        <w:tc>
          <w:tcPr>
            <w:tcW w:w="4393" w:type="dxa"/>
            <w:tcBorders>
              <w:left w:val="single" w:sz="4" w:space="0" w:color="000000"/>
              <w:bottom w:val="single" w:sz="4" w:space="0" w:color="000000"/>
            </w:tcBorders>
            <w:shd w:val="clear" w:color="auto" w:fill="auto"/>
            <w:vAlign w:val="center"/>
          </w:tcPr>
          <w:p w14:paraId="5622FA5A" w14:textId="77777777"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Fax</w:t>
            </w:r>
          </w:p>
        </w:tc>
        <w:tc>
          <w:tcPr>
            <w:tcW w:w="4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B247E"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w:t>
            </w:r>
          </w:p>
        </w:tc>
      </w:tr>
      <w:tr w:rsidR="004D5B7F" w14:paraId="3B52179F" w14:textId="77777777">
        <w:trPr>
          <w:trHeight w:val="745"/>
        </w:trPr>
        <w:tc>
          <w:tcPr>
            <w:tcW w:w="4393" w:type="dxa"/>
            <w:tcBorders>
              <w:left w:val="single" w:sz="4" w:space="0" w:color="000000"/>
              <w:bottom w:val="single" w:sz="4" w:space="0" w:color="000000"/>
            </w:tcBorders>
            <w:shd w:val="clear" w:color="auto" w:fill="auto"/>
            <w:vAlign w:val="center"/>
          </w:tcPr>
          <w:p w14:paraId="19C12F59" w14:textId="77777777"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E-mail</w:t>
            </w:r>
          </w:p>
        </w:tc>
        <w:tc>
          <w:tcPr>
            <w:tcW w:w="4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22354"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w:t>
            </w:r>
          </w:p>
        </w:tc>
      </w:tr>
      <w:tr w:rsidR="004D5B7F" w14:paraId="2CEE4DCC" w14:textId="77777777">
        <w:trPr>
          <w:cantSplit/>
          <w:trHeight w:val="745"/>
        </w:trPr>
        <w:tc>
          <w:tcPr>
            <w:tcW w:w="4393" w:type="dxa"/>
            <w:vMerge w:val="restart"/>
            <w:tcBorders>
              <w:left w:val="single" w:sz="4" w:space="0" w:color="000000"/>
            </w:tcBorders>
            <w:shd w:val="clear" w:color="auto" w:fill="auto"/>
            <w:vAlign w:val="center"/>
          </w:tcPr>
          <w:p w14:paraId="5760FAE3" w14:textId="77777777"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Lice/a ovlašćeno/a za potpisivanje  finansijskog dijela ponude i dokumenata u ponudi</w:t>
            </w:r>
          </w:p>
        </w:tc>
        <w:tc>
          <w:tcPr>
            <w:tcW w:w="4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5C549" w14:textId="77777777" w:rsidR="004D5B7F" w:rsidRDefault="004D5B7F">
            <w:pPr>
              <w:snapToGrid w:val="0"/>
              <w:spacing w:after="0" w:line="240" w:lineRule="auto"/>
              <w:jc w:val="center"/>
              <w:rPr>
                <w:rFonts w:ascii="Times New Roman" w:hAnsi="Times New Roman" w:cs="Times New Roman"/>
                <w:i/>
                <w:iCs/>
                <w:color w:val="000000"/>
                <w:sz w:val="24"/>
                <w:szCs w:val="24"/>
                <w:lang w:val="sr-Latn-CS"/>
              </w:rPr>
            </w:pPr>
            <w:r>
              <w:rPr>
                <w:rFonts w:ascii="Times New Roman" w:hAnsi="Times New Roman" w:cs="Times New Roman"/>
                <w:i/>
                <w:iCs/>
                <w:color w:val="000000"/>
                <w:sz w:val="24"/>
                <w:szCs w:val="24"/>
                <w:lang w:val="sr-Latn-CS"/>
              </w:rPr>
              <w:t>(Ime, prezime i funkcija)</w:t>
            </w:r>
          </w:p>
        </w:tc>
      </w:tr>
      <w:tr w:rsidR="004D5B7F" w14:paraId="36142FB2" w14:textId="77777777">
        <w:trPr>
          <w:cantSplit/>
          <w:trHeight w:val="745"/>
        </w:trPr>
        <w:tc>
          <w:tcPr>
            <w:tcW w:w="4393" w:type="dxa"/>
            <w:vMerge/>
            <w:tcBorders>
              <w:left w:val="single" w:sz="4" w:space="0" w:color="000000"/>
              <w:bottom w:val="single" w:sz="4" w:space="0" w:color="000000"/>
            </w:tcBorders>
            <w:shd w:val="clear" w:color="auto" w:fill="auto"/>
            <w:vAlign w:val="center"/>
          </w:tcPr>
          <w:p w14:paraId="4D2B6180" w14:textId="77777777" w:rsidR="004D5B7F" w:rsidRDefault="004D5B7F">
            <w:pPr>
              <w:snapToGrid w:val="0"/>
              <w:spacing w:after="0" w:line="240" w:lineRule="auto"/>
              <w:rPr>
                <w:rFonts w:ascii="Times New Roman" w:hAnsi="Times New Roman" w:cs="Times New Roman"/>
                <w:color w:val="000000"/>
                <w:sz w:val="24"/>
                <w:szCs w:val="24"/>
                <w:lang w:val="sr-Latn-CS"/>
              </w:rPr>
            </w:pPr>
          </w:p>
        </w:tc>
        <w:tc>
          <w:tcPr>
            <w:tcW w:w="4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855E7" w14:textId="77777777" w:rsidR="004D5B7F" w:rsidRDefault="004D5B7F">
            <w:pPr>
              <w:snapToGrid w:val="0"/>
              <w:spacing w:after="0" w:line="240" w:lineRule="auto"/>
              <w:jc w:val="center"/>
              <w:rPr>
                <w:rFonts w:ascii="Times New Roman" w:hAnsi="Times New Roman" w:cs="Times New Roman"/>
                <w:i/>
                <w:iCs/>
                <w:color w:val="000000"/>
                <w:sz w:val="24"/>
                <w:szCs w:val="24"/>
                <w:lang w:val="sr-Latn-CS"/>
              </w:rPr>
            </w:pPr>
            <w:r>
              <w:rPr>
                <w:rFonts w:ascii="Times New Roman" w:hAnsi="Times New Roman" w:cs="Times New Roman"/>
                <w:i/>
                <w:iCs/>
                <w:color w:val="000000"/>
                <w:sz w:val="24"/>
                <w:szCs w:val="24"/>
                <w:lang w:val="sr-Latn-CS"/>
              </w:rPr>
              <w:t>(Potpis)</w:t>
            </w:r>
          </w:p>
        </w:tc>
      </w:tr>
      <w:tr w:rsidR="004D5B7F" w14:paraId="7A74D845" w14:textId="77777777">
        <w:trPr>
          <w:trHeight w:val="745"/>
        </w:trPr>
        <w:tc>
          <w:tcPr>
            <w:tcW w:w="4393" w:type="dxa"/>
            <w:tcBorders>
              <w:left w:val="single" w:sz="4" w:space="0" w:color="000000"/>
              <w:bottom w:val="single" w:sz="4" w:space="0" w:color="000000"/>
            </w:tcBorders>
            <w:shd w:val="clear" w:color="auto" w:fill="auto"/>
            <w:vAlign w:val="center"/>
          </w:tcPr>
          <w:p w14:paraId="3F76A305" w14:textId="77777777"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Ime i prezime osobe za davanje informacija</w:t>
            </w:r>
          </w:p>
        </w:tc>
        <w:tc>
          <w:tcPr>
            <w:tcW w:w="4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8CB1C"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w:t>
            </w:r>
          </w:p>
        </w:tc>
      </w:tr>
    </w:tbl>
    <w:p w14:paraId="6F99CCDE" w14:textId="77777777" w:rsidR="004D5B7F" w:rsidRDefault="004D5B7F">
      <w:pPr>
        <w:sectPr w:rsidR="004D5B7F" w:rsidSect="000E4EC9">
          <w:headerReference w:type="default" r:id="rId7"/>
          <w:footerReference w:type="default" r:id="rId8"/>
          <w:pgSz w:w="11906" w:h="16838"/>
          <w:pgMar w:top="450" w:right="1417" w:bottom="1417" w:left="1417" w:header="708" w:footer="708" w:gutter="0"/>
          <w:cols w:space="720"/>
          <w:docGrid w:linePitch="600" w:charSpace="36864"/>
        </w:sectPr>
      </w:pPr>
    </w:p>
    <w:p w14:paraId="7A555FF3" w14:textId="77777777" w:rsidR="004D5B7F" w:rsidRDefault="004D5B7F">
      <w:pPr>
        <w:pStyle w:val="Heading2"/>
        <w:pBdr>
          <w:top w:val="single" w:sz="4" w:space="1" w:color="000000"/>
          <w:left w:val="single" w:sz="4" w:space="4" w:color="000000"/>
          <w:bottom w:val="single" w:sz="4" w:space="1" w:color="000000"/>
          <w:right w:val="single" w:sz="4" w:space="4" w:color="000000"/>
        </w:pBdr>
        <w:shd w:val="clear" w:color="auto" w:fill="F2F2F2"/>
        <w:jc w:val="center"/>
        <w:rPr>
          <w:rFonts w:ascii="Times New Roman" w:hAnsi="Times New Roman" w:cs="Times New Roman"/>
          <w:color w:val="000000"/>
          <w:sz w:val="24"/>
          <w:szCs w:val="24"/>
        </w:rPr>
      </w:pPr>
      <w:bookmarkStart w:id="3" w:name="__RefHeading__1175_63194548"/>
      <w:bookmarkStart w:id="4" w:name="__RefHeading__38_324138881"/>
      <w:bookmarkEnd w:id="3"/>
      <w:bookmarkEnd w:id="4"/>
      <w:r>
        <w:rPr>
          <w:rFonts w:ascii="Times New Roman" w:hAnsi="Times New Roman" w:cs="Times New Roman"/>
          <w:color w:val="000000"/>
          <w:sz w:val="24"/>
          <w:szCs w:val="24"/>
        </w:rPr>
        <w:lastRenderedPageBreak/>
        <w:t>FINANSIJSKI DIO PONUDE ZA PARTIJU________</w:t>
      </w:r>
    </w:p>
    <w:tbl>
      <w:tblPr>
        <w:tblW w:w="10038" w:type="dxa"/>
        <w:tblInd w:w="-338" w:type="dxa"/>
        <w:tblLayout w:type="fixed"/>
        <w:tblCellMar>
          <w:left w:w="70" w:type="dxa"/>
          <w:right w:w="70" w:type="dxa"/>
        </w:tblCellMar>
        <w:tblLook w:val="0000" w:firstRow="0" w:lastRow="0" w:firstColumn="0" w:lastColumn="0" w:noHBand="0" w:noVBand="0"/>
      </w:tblPr>
      <w:tblGrid>
        <w:gridCol w:w="484"/>
        <w:gridCol w:w="2021"/>
        <w:gridCol w:w="1323"/>
        <w:gridCol w:w="900"/>
        <w:gridCol w:w="990"/>
        <w:gridCol w:w="900"/>
        <w:gridCol w:w="1080"/>
        <w:gridCol w:w="810"/>
        <w:gridCol w:w="105"/>
        <w:gridCol w:w="46"/>
        <w:gridCol w:w="55"/>
        <w:gridCol w:w="55"/>
        <w:gridCol w:w="55"/>
        <w:gridCol w:w="55"/>
        <w:gridCol w:w="55"/>
        <w:gridCol w:w="55"/>
        <w:gridCol w:w="57"/>
        <w:gridCol w:w="60"/>
        <w:gridCol w:w="932"/>
      </w:tblGrid>
      <w:tr w:rsidR="004D5B7F" w14:paraId="4B4B68AE" w14:textId="77777777" w:rsidTr="00CB7C14">
        <w:trPr>
          <w:trHeight w:val="1017"/>
        </w:trPr>
        <w:tc>
          <w:tcPr>
            <w:tcW w:w="484" w:type="dxa"/>
            <w:tcBorders>
              <w:top w:val="single" w:sz="8" w:space="0" w:color="000000"/>
              <w:left w:val="single" w:sz="8" w:space="0" w:color="000000"/>
              <w:bottom w:val="single" w:sz="8" w:space="0" w:color="000000"/>
            </w:tcBorders>
            <w:shd w:val="clear" w:color="auto" w:fill="D9D9D9"/>
            <w:vAlign w:val="center"/>
          </w:tcPr>
          <w:p w14:paraId="384EDE7F" w14:textId="77777777" w:rsidR="004D5B7F" w:rsidRDefault="004D5B7F">
            <w:pPr>
              <w:snapToGrid w:val="0"/>
              <w:spacing w:after="0" w:line="240" w:lineRule="auto"/>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r.b.</w:t>
            </w:r>
            <w:proofErr w:type="spellEnd"/>
          </w:p>
        </w:tc>
        <w:tc>
          <w:tcPr>
            <w:tcW w:w="2021" w:type="dxa"/>
            <w:tcBorders>
              <w:top w:val="single" w:sz="8" w:space="0" w:color="000000"/>
              <w:left w:val="single" w:sz="8" w:space="0" w:color="000000"/>
              <w:bottom w:val="single" w:sz="8" w:space="0" w:color="000000"/>
            </w:tcBorders>
            <w:shd w:val="clear" w:color="auto" w:fill="D9D9D9"/>
            <w:vAlign w:val="center"/>
          </w:tcPr>
          <w:p w14:paraId="44BA734C"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opis predmeta</w:t>
            </w:r>
          </w:p>
        </w:tc>
        <w:tc>
          <w:tcPr>
            <w:tcW w:w="1323" w:type="dxa"/>
            <w:tcBorders>
              <w:top w:val="single" w:sz="8" w:space="0" w:color="000000"/>
              <w:left w:val="single" w:sz="4" w:space="0" w:color="000000"/>
              <w:bottom w:val="single" w:sz="8" w:space="0" w:color="000000"/>
            </w:tcBorders>
            <w:shd w:val="clear" w:color="auto" w:fill="D9D9D9"/>
            <w:vAlign w:val="center"/>
          </w:tcPr>
          <w:p w14:paraId="3FE5F730"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bitne karakteristike ponuđenog predmeta nabavke</w:t>
            </w:r>
          </w:p>
        </w:tc>
        <w:tc>
          <w:tcPr>
            <w:tcW w:w="900" w:type="dxa"/>
            <w:tcBorders>
              <w:top w:val="single" w:sz="8" w:space="0" w:color="000000"/>
              <w:left w:val="single" w:sz="8" w:space="0" w:color="000000"/>
              <w:bottom w:val="single" w:sz="8" w:space="0" w:color="000000"/>
            </w:tcBorders>
            <w:shd w:val="clear" w:color="auto" w:fill="D9D9D9"/>
            <w:vAlign w:val="center"/>
          </w:tcPr>
          <w:p w14:paraId="7448B856"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jedinica mjere</w:t>
            </w:r>
          </w:p>
        </w:tc>
        <w:tc>
          <w:tcPr>
            <w:tcW w:w="990" w:type="dxa"/>
            <w:tcBorders>
              <w:top w:val="single" w:sz="8" w:space="0" w:color="000000"/>
              <w:left w:val="single" w:sz="8" w:space="0" w:color="000000"/>
              <w:bottom w:val="single" w:sz="8" w:space="0" w:color="000000"/>
            </w:tcBorders>
            <w:shd w:val="clear" w:color="auto" w:fill="D9D9D9"/>
            <w:vAlign w:val="center"/>
          </w:tcPr>
          <w:p w14:paraId="24D4BB85"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količina</w:t>
            </w:r>
          </w:p>
        </w:tc>
        <w:tc>
          <w:tcPr>
            <w:tcW w:w="900" w:type="dxa"/>
            <w:tcBorders>
              <w:top w:val="single" w:sz="8" w:space="0" w:color="000000"/>
              <w:left w:val="single" w:sz="8" w:space="0" w:color="000000"/>
              <w:bottom w:val="single" w:sz="8" w:space="0" w:color="000000"/>
            </w:tcBorders>
            <w:shd w:val="clear" w:color="auto" w:fill="D9D9D9"/>
            <w:vAlign w:val="center"/>
          </w:tcPr>
          <w:p w14:paraId="102AB5F6"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xml:space="preserve">jedinična cijena bez </w:t>
            </w:r>
          </w:p>
          <w:p w14:paraId="51934D46" w14:textId="77777777" w:rsidR="004D5B7F" w:rsidRDefault="004D5B7F">
            <w:pPr>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pdv-a</w:t>
            </w:r>
          </w:p>
        </w:tc>
        <w:tc>
          <w:tcPr>
            <w:tcW w:w="1080" w:type="dxa"/>
            <w:tcBorders>
              <w:top w:val="single" w:sz="8" w:space="0" w:color="000000"/>
              <w:left w:val="single" w:sz="8" w:space="0" w:color="000000"/>
              <w:bottom w:val="single" w:sz="8" w:space="0" w:color="000000"/>
            </w:tcBorders>
            <w:shd w:val="clear" w:color="auto" w:fill="D9D9D9"/>
            <w:vAlign w:val="center"/>
          </w:tcPr>
          <w:p w14:paraId="1B084508"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ukupan iznos bez pdv-a</w:t>
            </w:r>
          </w:p>
        </w:tc>
        <w:tc>
          <w:tcPr>
            <w:tcW w:w="810" w:type="dxa"/>
            <w:tcBorders>
              <w:top w:val="single" w:sz="8" w:space="0" w:color="000000"/>
              <w:left w:val="single" w:sz="8" w:space="0" w:color="000000"/>
              <w:bottom w:val="single" w:sz="8" w:space="0" w:color="000000"/>
            </w:tcBorders>
            <w:shd w:val="clear" w:color="auto" w:fill="D9D9D9"/>
            <w:vAlign w:val="center"/>
          </w:tcPr>
          <w:p w14:paraId="274D0C24"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pdv</w:t>
            </w:r>
          </w:p>
        </w:tc>
        <w:tc>
          <w:tcPr>
            <w:tcW w:w="1530" w:type="dxa"/>
            <w:gridSpan w:val="11"/>
            <w:tcBorders>
              <w:top w:val="single" w:sz="8" w:space="0" w:color="000000"/>
              <w:left w:val="single" w:sz="8" w:space="0" w:color="000000"/>
              <w:bottom w:val="single" w:sz="8" w:space="0" w:color="000000"/>
              <w:right w:val="single" w:sz="8" w:space="0" w:color="000000"/>
            </w:tcBorders>
            <w:shd w:val="clear" w:color="auto" w:fill="D9D9D9"/>
            <w:vAlign w:val="center"/>
          </w:tcPr>
          <w:p w14:paraId="51D77873"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ukupan iznos sa</w:t>
            </w:r>
          </w:p>
          <w:p w14:paraId="5234B688" w14:textId="77777777" w:rsidR="004D5B7F" w:rsidRDefault="004D5B7F">
            <w:pPr>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pdv-om</w:t>
            </w:r>
          </w:p>
        </w:tc>
      </w:tr>
      <w:tr w:rsidR="004D5B7F" w14:paraId="55FB51F1" w14:textId="77777777" w:rsidTr="00CB7C14">
        <w:trPr>
          <w:trHeight w:val="307"/>
        </w:trPr>
        <w:tc>
          <w:tcPr>
            <w:tcW w:w="484" w:type="dxa"/>
            <w:tcBorders>
              <w:left w:val="single" w:sz="8" w:space="0" w:color="000000"/>
              <w:bottom w:val="single" w:sz="8" w:space="0" w:color="000000"/>
            </w:tcBorders>
            <w:shd w:val="clear" w:color="auto" w:fill="auto"/>
            <w:vAlign w:val="center"/>
          </w:tcPr>
          <w:p w14:paraId="26FBBCEB" w14:textId="77777777" w:rsidR="004D5B7F" w:rsidRDefault="004D5B7F">
            <w:pPr>
              <w:snapToGrid w:val="0"/>
              <w:spacing w:after="0" w:line="240" w:lineRule="auto"/>
              <w:jc w:val="center"/>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1</w:t>
            </w:r>
          </w:p>
        </w:tc>
        <w:tc>
          <w:tcPr>
            <w:tcW w:w="2021" w:type="dxa"/>
            <w:tcBorders>
              <w:left w:val="single" w:sz="8" w:space="0" w:color="000000"/>
              <w:bottom w:val="single" w:sz="8" w:space="0" w:color="000000"/>
            </w:tcBorders>
            <w:shd w:val="clear" w:color="auto" w:fill="auto"/>
            <w:vAlign w:val="center"/>
          </w:tcPr>
          <w:p w14:paraId="228B57D1"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1323" w:type="dxa"/>
            <w:tcBorders>
              <w:left w:val="single" w:sz="4" w:space="0" w:color="000000"/>
              <w:bottom w:val="single" w:sz="8" w:space="0" w:color="000000"/>
            </w:tcBorders>
            <w:shd w:val="clear" w:color="auto" w:fill="auto"/>
            <w:vAlign w:val="center"/>
          </w:tcPr>
          <w:p w14:paraId="56B4BB99"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900" w:type="dxa"/>
            <w:tcBorders>
              <w:left w:val="single" w:sz="8" w:space="0" w:color="000000"/>
              <w:bottom w:val="single" w:sz="8" w:space="0" w:color="000000"/>
            </w:tcBorders>
            <w:shd w:val="clear" w:color="auto" w:fill="auto"/>
            <w:vAlign w:val="center"/>
          </w:tcPr>
          <w:p w14:paraId="6E8DD224"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990" w:type="dxa"/>
            <w:tcBorders>
              <w:left w:val="single" w:sz="8" w:space="0" w:color="000000"/>
              <w:bottom w:val="single" w:sz="8" w:space="0" w:color="000000"/>
            </w:tcBorders>
            <w:shd w:val="clear" w:color="auto" w:fill="auto"/>
            <w:vAlign w:val="center"/>
          </w:tcPr>
          <w:p w14:paraId="51C3AF0E"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900" w:type="dxa"/>
            <w:tcBorders>
              <w:left w:val="single" w:sz="8" w:space="0" w:color="000000"/>
              <w:bottom w:val="single" w:sz="8" w:space="0" w:color="000000"/>
            </w:tcBorders>
            <w:shd w:val="clear" w:color="auto" w:fill="auto"/>
            <w:vAlign w:val="center"/>
          </w:tcPr>
          <w:p w14:paraId="5B1F8F37"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1080" w:type="dxa"/>
            <w:tcBorders>
              <w:left w:val="single" w:sz="8" w:space="0" w:color="000000"/>
              <w:bottom w:val="single" w:sz="8" w:space="0" w:color="000000"/>
            </w:tcBorders>
            <w:shd w:val="clear" w:color="auto" w:fill="auto"/>
            <w:vAlign w:val="center"/>
          </w:tcPr>
          <w:p w14:paraId="64C616BB"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10" w:type="dxa"/>
            <w:tcBorders>
              <w:left w:val="single" w:sz="8" w:space="0" w:color="000000"/>
              <w:bottom w:val="single" w:sz="8" w:space="0" w:color="000000"/>
            </w:tcBorders>
            <w:shd w:val="clear" w:color="auto" w:fill="auto"/>
            <w:vAlign w:val="center"/>
          </w:tcPr>
          <w:p w14:paraId="1E62F767"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1530" w:type="dxa"/>
            <w:gridSpan w:val="11"/>
            <w:tcBorders>
              <w:left w:val="single" w:sz="8" w:space="0" w:color="000000"/>
              <w:bottom w:val="single" w:sz="8" w:space="0" w:color="000000"/>
              <w:right w:val="single" w:sz="8" w:space="0" w:color="000000"/>
            </w:tcBorders>
            <w:shd w:val="clear" w:color="auto" w:fill="auto"/>
            <w:vAlign w:val="center"/>
          </w:tcPr>
          <w:p w14:paraId="55B9DA5F"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r>
      <w:tr w:rsidR="004D5B7F" w14:paraId="0B7DE68A" w14:textId="77777777" w:rsidTr="00CB7C14">
        <w:trPr>
          <w:trHeight w:val="307"/>
        </w:trPr>
        <w:tc>
          <w:tcPr>
            <w:tcW w:w="484" w:type="dxa"/>
            <w:tcBorders>
              <w:left w:val="single" w:sz="8" w:space="0" w:color="000000"/>
              <w:bottom w:val="single" w:sz="8" w:space="0" w:color="000000"/>
            </w:tcBorders>
            <w:shd w:val="clear" w:color="auto" w:fill="auto"/>
            <w:vAlign w:val="center"/>
          </w:tcPr>
          <w:p w14:paraId="258365D1" w14:textId="77777777" w:rsidR="004D5B7F" w:rsidRDefault="004D5B7F">
            <w:pPr>
              <w:snapToGrid w:val="0"/>
              <w:spacing w:after="0" w:line="240" w:lineRule="auto"/>
              <w:jc w:val="center"/>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2</w:t>
            </w:r>
          </w:p>
        </w:tc>
        <w:tc>
          <w:tcPr>
            <w:tcW w:w="2021" w:type="dxa"/>
            <w:tcBorders>
              <w:left w:val="single" w:sz="8" w:space="0" w:color="000000"/>
              <w:bottom w:val="single" w:sz="8" w:space="0" w:color="000000"/>
            </w:tcBorders>
            <w:shd w:val="clear" w:color="auto" w:fill="auto"/>
            <w:vAlign w:val="center"/>
          </w:tcPr>
          <w:p w14:paraId="3CE5BF8B"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1323" w:type="dxa"/>
            <w:tcBorders>
              <w:left w:val="single" w:sz="4" w:space="0" w:color="000000"/>
              <w:bottom w:val="single" w:sz="8" w:space="0" w:color="000000"/>
            </w:tcBorders>
            <w:shd w:val="clear" w:color="auto" w:fill="auto"/>
            <w:vAlign w:val="center"/>
          </w:tcPr>
          <w:p w14:paraId="54F20F50"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900" w:type="dxa"/>
            <w:tcBorders>
              <w:left w:val="single" w:sz="8" w:space="0" w:color="000000"/>
              <w:bottom w:val="single" w:sz="8" w:space="0" w:color="000000"/>
            </w:tcBorders>
            <w:shd w:val="clear" w:color="auto" w:fill="auto"/>
            <w:vAlign w:val="center"/>
          </w:tcPr>
          <w:p w14:paraId="65424567"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990" w:type="dxa"/>
            <w:tcBorders>
              <w:left w:val="single" w:sz="8" w:space="0" w:color="000000"/>
              <w:bottom w:val="single" w:sz="8" w:space="0" w:color="000000"/>
            </w:tcBorders>
            <w:shd w:val="clear" w:color="auto" w:fill="auto"/>
            <w:vAlign w:val="center"/>
          </w:tcPr>
          <w:p w14:paraId="3A6D7C5A"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900" w:type="dxa"/>
            <w:tcBorders>
              <w:left w:val="single" w:sz="8" w:space="0" w:color="000000"/>
              <w:bottom w:val="single" w:sz="8" w:space="0" w:color="000000"/>
            </w:tcBorders>
            <w:shd w:val="clear" w:color="auto" w:fill="auto"/>
            <w:vAlign w:val="center"/>
          </w:tcPr>
          <w:p w14:paraId="15484CCF"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1080" w:type="dxa"/>
            <w:tcBorders>
              <w:left w:val="single" w:sz="8" w:space="0" w:color="000000"/>
              <w:bottom w:val="single" w:sz="8" w:space="0" w:color="000000"/>
            </w:tcBorders>
            <w:shd w:val="clear" w:color="auto" w:fill="auto"/>
            <w:vAlign w:val="center"/>
          </w:tcPr>
          <w:p w14:paraId="11B758F3"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10" w:type="dxa"/>
            <w:tcBorders>
              <w:left w:val="single" w:sz="8" w:space="0" w:color="000000"/>
              <w:bottom w:val="single" w:sz="8" w:space="0" w:color="000000"/>
            </w:tcBorders>
            <w:shd w:val="clear" w:color="auto" w:fill="auto"/>
            <w:vAlign w:val="center"/>
          </w:tcPr>
          <w:p w14:paraId="41DC1B26"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1530" w:type="dxa"/>
            <w:gridSpan w:val="11"/>
            <w:tcBorders>
              <w:left w:val="single" w:sz="8" w:space="0" w:color="000000"/>
              <w:bottom w:val="single" w:sz="8" w:space="0" w:color="000000"/>
              <w:right w:val="single" w:sz="8" w:space="0" w:color="000000"/>
            </w:tcBorders>
            <w:shd w:val="clear" w:color="auto" w:fill="auto"/>
            <w:vAlign w:val="center"/>
          </w:tcPr>
          <w:p w14:paraId="340A557A"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r>
      <w:tr w:rsidR="004D5B7F" w14:paraId="2A7C6EAA" w14:textId="77777777" w:rsidTr="00CB7C14">
        <w:trPr>
          <w:trHeight w:val="307"/>
        </w:trPr>
        <w:tc>
          <w:tcPr>
            <w:tcW w:w="484" w:type="dxa"/>
            <w:tcBorders>
              <w:left w:val="single" w:sz="8" w:space="0" w:color="000000"/>
              <w:bottom w:val="single" w:sz="8" w:space="0" w:color="000000"/>
            </w:tcBorders>
            <w:shd w:val="clear" w:color="auto" w:fill="auto"/>
            <w:vAlign w:val="center"/>
          </w:tcPr>
          <w:p w14:paraId="7801FEF7" w14:textId="77777777" w:rsidR="004D5B7F" w:rsidRDefault="004D5B7F">
            <w:pPr>
              <w:snapToGrid w:val="0"/>
              <w:spacing w:after="0" w:line="240" w:lineRule="auto"/>
              <w:jc w:val="center"/>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3</w:t>
            </w:r>
          </w:p>
        </w:tc>
        <w:tc>
          <w:tcPr>
            <w:tcW w:w="2021" w:type="dxa"/>
            <w:tcBorders>
              <w:left w:val="single" w:sz="8" w:space="0" w:color="000000"/>
              <w:bottom w:val="single" w:sz="8" w:space="0" w:color="000000"/>
            </w:tcBorders>
            <w:shd w:val="clear" w:color="auto" w:fill="auto"/>
            <w:vAlign w:val="center"/>
          </w:tcPr>
          <w:p w14:paraId="7F9F4AD4"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1323" w:type="dxa"/>
            <w:tcBorders>
              <w:left w:val="single" w:sz="4" w:space="0" w:color="000000"/>
              <w:bottom w:val="single" w:sz="8" w:space="0" w:color="000000"/>
            </w:tcBorders>
            <w:shd w:val="clear" w:color="auto" w:fill="auto"/>
            <w:vAlign w:val="center"/>
          </w:tcPr>
          <w:p w14:paraId="1D06A606"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900" w:type="dxa"/>
            <w:tcBorders>
              <w:left w:val="single" w:sz="8" w:space="0" w:color="000000"/>
              <w:bottom w:val="single" w:sz="8" w:space="0" w:color="000000"/>
            </w:tcBorders>
            <w:shd w:val="clear" w:color="auto" w:fill="auto"/>
            <w:vAlign w:val="center"/>
          </w:tcPr>
          <w:p w14:paraId="231BE329"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990" w:type="dxa"/>
            <w:tcBorders>
              <w:left w:val="single" w:sz="8" w:space="0" w:color="000000"/>
              <w:bottom w:val="single" w:sz="8" w:space="0" w:color="000000"/>
            </w:tcBorders>
            <w:shd w:val="clear" w:color="auto" w:fill="auto"/>
            <w:vAlign w:val="center"/>
          </w:tcPr>
          <w:p w14:paraId="7FE67176"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900" w:type="dxa"/>
            <w:tcBorders>
              <w:left w:val="single" w:sz="8" w:space="0" w:color="000000"/>
              <w:bottom w:val="single" w:sz="8" w:space="0" w:color="000000"/>
            </w:tcBorders>
            <w:shd w:val="clear" w:color="auto" w:fill="auto"/>
            <w:vAlign w:val="center"/>
          </w:tcPr>
          <w:p w14:paraId="469BA657"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1080" w:type="dxa"/>
            <w:tcBorders>
              <w:left w:val="single" w:sz="8" w:space="0" w:color="000000"/>
              <w:bottom w:val="single" w:sz="8" w:space="0" w:color="000000"/>
            </w:tcBorders>
            <w:shd w:val="clear" w:color="auto" w:fill="auto"/>
            <w:vAlign w:val="center"/>
          </w:tcPr>
          <w:p w14:paraId="5C4935CA"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10" w:type="dxa"/>
            <w:tcBorders>
              <w:left w:val="single" w:sz="8" w:space="0" w:color="000000"/>
              <w:bottom w:val="single" w:sz="8" w:space="0" w:color="000000"/>
            </w:tcBorders>
            <w:shd w:val="clear" w:color="auto" w:fill="auto"/>
            <w:vAlign w:val="center"/>
          </w:tcPr>
          <w:p w14:paraId="7FA16C95"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1530" w:type="dxa"/>
            <w:gridSpan w:val="11"/>
            <w:tcBorders>
              <w:left w:val="single" w:sz="8" w:space="0" w:color="000000"/>
              <w:bottom w:val="single" w:sz="8" w:space="0" w:color="000000"/>
              <w:right w:val="single" w:sz="8" w:space="0" w:color="000000"/>
            </w:tcBorders>
            <w:shd w:val="clear" w:color="auto" w:fill="auto"/>
            <w:vAlign w:val="center"/>
          </w:tcPr>
          <w:p w14:paraId="6ECF870A"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r>
      <w:tr w:rsidR="004D5B7F" w14:paraId="14E4E033" w14:textId="77777777" w:rsidTr="00CB7C14">
        <w:trPr>
          <w:trHeight w:val="307"/>
        </w:trPr>
        <w:tc>
          <w:tcPr>
            <w:tcW w:w="484" w:type="dxa"/>
            <w:tcBorders>
              <w:left w:val="single" w:sz="8" w:space="0" w:color="000000"/>
              <w:bottom w:val="single" w:sz="8" w:space="0" w:color="000000"/>
            </w:tcBorders>
            <w:shd w:val="clear" w:color="auto" w:fill="auto"/>
            <w:vAlign w:val="center"/>
          </w:tcPr>
          <w:p w14:paraId="02AE361F" w14:textId="77777777" w:rsidR="004D5B7F" w:rsidRDefault="004D5B7F">
            <w:pPr>
              <w:snapToGrid w:val="0"/>
              <w:spacing w:after="0" w:line="240" w:lineRule="auto"/>
              <w:jc w:val="center"/>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w:t>
            </w:r>
          </w:p>
        </w:tc>
        <w:tc>
          <w:tcPr>
            <w:tcW w:w="2021" w:type="dxa"/>
            <w:tcBorders>
              <w:left w:val="single" w:sz="8" w:space="0" w:color="000000"/>
              <w:bottom w:val="single" w:sz="8" w:space="0" w:color="000000"/>
            </w:tcBorders>
            <w:shd w:val="clear" w:color="auto" w:fill="auto"/>
            <w:vAlign w:val="center"/>
          </w:tcPr>
          <w:p w14:paraId="705EE5E0"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1323" w:type="dxa"/>
            <w:tcBorders>
              <w:left w:val="single" w:sz="4" w:space="0" w:color="000000"/>
              <w:bottom w:val="single" w:sz="8" w:space="0" w:color="000000"/>
            </w:tcBorders>
            <w:shd w:val="clear" w:color="auto" w:fill="auto"/>
            <w:vAlign w:val="center"/>
          </w:tcPr>
          <w:p w14:paraId="03A5BF70"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900" w:type="dxa"/>
            <w:tcBorders>
              <w:left w:val="single" w:sz="8" w:space="0" w:color="000000"/>
              <w:bottom w:val="single" w:sz="8" w:space="0" w:color="000000"/>
            </w:tcBorders>
            <w:shd w:val="clear" w:color="auto" w:fill="auto"/>
            <w:vAlign w:val="center"/>
          </w:tcPr>
          <w:p w14:paraId="08ADD5E0"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990" w:type="dxa"/>
            <w:tcBorders>
              <w:left w:val="single" w:sz="8" w:space="0" w:color="000000"/>
              <w:bottom w:val="single" w:sz="8" w:space="0" w:color="000000"/>
            </w:tcBorders>
            <w:shd w:val="clear" w:color="auto" w:fill="auto"/>
            <w:vAlign w:val="center"/>
          </w:tcPr>
          <w:p w14:paraId="0FF2AFF8"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900" w:type="dxa"/>
            <w:tcBorders>
              <w:left w:val="single" w:sz="8" w:space="0" w:color="000000"/>
              <w:bottom w:val="single" w:sz="8" w:space="0" w:color="000000"/>
            </w:tcBorders>
            <w:shd w:val="clear" w:color="auto" w:fill="auto"/>
            <w:vAlign w:val="center"/>
          </w:tcPr>
          <w:p w14:paraId="6C557C68"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1080" w:type="dxa"/>
            <w:tcBorders>
              <w:left w:val="single" w:sz="8" w:space="0" w:color="000000"/>
              <w:bottom w:val="single" w:sz="8" w:space="0" w:color="000000"/>
            </w:tcBorders>
            <w:shd w:val="clear" w:color="auto" w:fill="auto"/>
            <w:vAlign w:val="center"/>
          </w:tcPr>
          <w:p w14:paraId="26928E47"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10" w:type="dxa"/>
            <w:tcBorders>
              <w:left w:val="single" w:sz="8" w:space="0" w:color="000000"/>
              <w:bottom w:val="single" w:sz="8" w:space="0" w:color="000000"/>
            </w:tcBorders>
            <w:shd w:val="clear" w:color="auto" w:fill="auto"/>
            <w:vAlign w:val="center"/>
          </w:tcPr>
          <w:p w14:paraId="5F69143B"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1530" w:type="dxa"/>
            <w:gridSpan w:val="11"/>
            <w:tcBorders>
              <w:left w:val="single" w:sz="8" w:space="0" w:color="000000"/>
              <w:bottom w:val="single" w:sz="8" w:space="0" w:color="000000"/>
              <w:right w:val="single" w:sz="8" w:space="0" w:color="000000"/>
            </w:tcBorders>
            <w:shd w:val="clear" w:color="auto" w:fill="auto"/>
            <w:vAlign w:val="center"/>
          </w:tcPr>
          <w:p w14:paraId="5D39FE7D"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r>
      <w:tr w:rsidR="004D5B7F" w14:paraId="195C313C" w14:textId="77777777" w:rsidTr="00CB7C14">
        <w:trPr>
          <w:trHeight w:val="307"/>
        </w:trPr>
        <w:tc>
          <w:tcPr>
            <w:tcW w:w="5718" w:type="dxa"/>
            <w:gridSpan w:val="5"/>
            <w:tcBorders>
              <w:top w:val="single" w:sz="8" w:space="0" w:color="000000"/>
              <w:left w:val="single" w:sz="8" w:space="0" w:color="000000"/>
              <w:bottom w:val="single" w:sz="8" w:space="0" w:color="000000"/>
            </w:tcBorders>
            <w:shd w:val="clear" w:color="auto" w:fill="auto"/>
            <w:vAlign w:val="center"/>
          </w:tcPr>
          <w:p w14:paraId="2B79AF63" w14:textId="77777777" w:rsidR="004D5B7F" w:rsidRDefault="004D5B7F">
            <w:pPr>
              <w:snapToGrid w:val="0"/>
              <w:spacing w:after="0" w:line="240" w:lineRule="auto"/>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Ukupno bez PDV-a</w:t>
            </w:r>
          </w:p>
        </w:tc>
        <w:tc>
          <w:tcPr>
            <w:tcW w:w="4320" w:type="dxa"/>
            <w:gridSpan w:val="14"/>
            <w:tcBorders>
              <w:top w:val="single" w:sz="8" w:space="0" w:color="000000"/>
              <w:left w:val="single" w:sz="8" w:space="0" w:color="000000"/>
              <w:bottom w:val="single" w:sz="8" w:space="0" w:color="000000"/>
              <w:right w:val="single" w:sz="8" w:space="0" w:color="000000"/>
            </w:tcBorders>
            <w:shd w:val="clear" w:color="auto" w:fill="auto"/>
            <w:vAlign w:val="center"/>
          </w:tcPr>
          <w:p w14:paraId="764A3EE8" w14:textId="77777777" w:rsidR="004D5B7F" w:rsidRDefault="004D5B7F">
            <w:pPr>
              <w:snapToGrid w:val="0"/>
              <w:spacing w:after="0" w:line="240" w:lineRule="auto"/>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 </w:t>
            </w:r>
          </w:p>
        </w:tc>
      </w:tr>
      <w:tr w:rsidR="004D5B7F" w14:paraId="2876CF79" w14:textId="77777777" w:rsidTr="00CB7C14">
        <w:trPr>
          <w:trHeight w:val="307"/>
        </w:trPr>
        <w:tc>
          <w:tcPr>
            <w:tcW w:w="5718" w:type="dxa"/>
            <w:gridSpan w:val="5"/>
            <w:tcBorders>
              <w:left w:val="single" w:sz="8" w:space="0" w:color="000000"/>
              <w:bottom w:val="single" w:sz="8" w:space="0" w:color="000000"/>
            </w:tcBorders>
            <w:shd w:val="clear" w:color="auto" w:fill="auto"/>
            <w:vAlign w:val="center"/>
          </w:tcPr>
          <w:p w14:paraId="00D99475" w14:textId="77777777" w:rsidR="004D5B7F" w:rsidRDefault="004D5B7F">
            <w:pPr>
              <w:snapToGrid w:val="0"/>
              <w:spacing w:after="0" w:line="240" w:lineRule="auto"/>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PDV</w:t>
            </w:r>
          </w:p>
        </w:tc>
        <w:tc>
          <w:tcPr>
            <w:tcW w:w="4320" w:type="dxa"/>
            <w:gridSpan w:val="14"/>
            <w:tcBorders>
              <w:left w:val="single" w:sz="8" w:space="0" w:color="000000"/>
              <w:bottom w:val="single" w:sz="8" w:space="0" w:color="000000"/>
              <w:right w:val="single" w:sz="8" w:space="0" w:color="000000"/>
            </w:tcBorders>
            <w:shd w:val="clear" w:color="auto" w:fill="auto"/>
            <w:vAlign w:val="center"/>
          </w:tcPr>
          <w:p w14:paraId="3620EED2" w14:textId="77777777" w:rsidR="004D5B7F" w:rsidRDefault="004D5B7F">
            <w:pPr>
              <w:snapToGrid w:val="0"/>
              <w:spacing w:after="0" w:line="240" w:lineRule="auto"/>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 </w:t>
            </w:r>
          </w:p>
        </w:tc>
      </w:tr>
      <w:tr w:rsidR="004D5B7F" w14:paraId="1757E964" w14:textId="77777777" w:rsidTr="00CB7C14">
        <w:trPr>
          <w:trHeight w:val="307"/>
        </w:trPr>
        <w:tc>
          <w:tcPr>
            <w:tcW w:w="5718" w:type="dxa"/>
            <w:gridSpan w:val="5"/>
            <w:tcBorders>
              <w:left w:val="single" w:sz="8" w:space="0" w:color="000000"/>
              <w:bottom w:val="single" w:sz="4" w:space="0" w:color="000000"/>
            </w:tcBorders>
            <w:shd w:val="clear" w:color="auto" w:fill="auto"/>
            <w:vAlign w:val="center"/>
          </w:tcPr>
          <w:p w14:paraId="71022A73" w14:textId="77777777" w:rsidR="004D5B7F" w:rsidRDefault="004D5B7F">
            <w:pPr>
              <w:snapToGrid w:val="0"/>
              <w:spacing w:after="0" w:line="240" w:lineRule="auto"/>
              <w:rPr>
                <w:rFonts w:ascii="Times New Roman" w:hAnsi="Times New Roman" w:cs="Times New Roman"/>
                <w:color w:val="000000"/>
                <w:sz w:val="24"/>
                <w:szCs w:val="24"/>
                <w:lang w:val="fr-FR"/>
              </w:rPr>
            </w:pPr>
            <w:r>
              <w:rPr>
                <w:rFonts w:ascii="Times New Roman" w:hAnsi="Times New Roman" w:cs="Times New Roman"/>
                <w:color w:val="000000"/>
                <w:sz w:val="24"/>
                <w:szCs w:val="24"/>
                <w:lang w:val="sr-Cyrl-CS"/>
              </w:rPr>
              <w:t>Ukupan iznos sa PDV-om</w:t>
            </w:r>
            <w:r>
              <w:rPr>
                <w:rFonts w:ascii="Times New Roman" w:hAnsi="Times New Roman" w:cs="Times New Roman"/>
                <w:color w:val="000000"/>
                <w:sz w:val="24"/>
                <w:szCs w:val="24"/>
                <w:lang w:val="fr-FR"/>
              </w:rPr>
              <w:t>:</w:t>
            </w:r>
          </w:p>
        </w:tc>
        <w:tc>
          <w:tcPr>
            <w:tcW w:w="4320" w:type="dxa"/>
            <w:gridSpan w:val="14"/>
            <w:tcBorders>
              <w:left w:val="single" w:sz="8" w:space="0" w:color="000000"/>
              <w:bottom w:val="single" w:sz="4" w:space="0" w:color="000000"/>
              <w:right w:val="single" w:sz="8" w:space="0" w:color="000000"/>
            </w:tcBorders>
            <w:shd w:val="clear" w:color="auto" w:fill="auto"/>
            <w:vAlign w:val="center"/>
          </w:tcPr>
          <w:p w14:paraId="7B236147" w14:textId="77777777"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w:t>
            </w:r>
          </w:p>
        </w:tc>
      </w:tr>
      <w:tr w:rsidR="004D5B7F" w14:paraId="138D0967" w14:textId="77777777" w:rsidTr="00CB7C14">
        <w:tblPrEx>
          <w:tblCellMar>
            <w:left w:w="0" w:type="dxa"/>
            <w:right w:w="0" w:type="dxa"/>
          </w:tblCellMar>
        </w:tblPrEx>
        <w:trPr>
          <w:trHeight w:val="377"/>
        </w:trPr>
        <w:tc>
          <w:tcPr>
            <w:tcW w:w="5718" w:type="dxa"/>
            <w:gridSpan w:val="5"/>
            <w:tcBorders>
              <w:top w:val="single" w:sz="4" w:space="0" w:color="000000"/>
              <w:left w:val="single" w:sz="4" w:space="0" w:color="000000"/>
              <w:bottom w:val="single" w:sz="4" w:space="0" w:color="000000"/>
            </w:tcBorders>
            <w:shd w:val="clear" w:color="auto" w:fill="auto"/>
            <w:vAlign w:val="center"/>
          </w:tcPr>
          <w:p w14:paraId="22A159E7" w14:textId="77777777" w:rsidR="004D5B7F" w:rsidRDefault="004D5B7F">
            <w:pPr>
              <w:pStyle w:val="ColorfulList-Accent11"/>
              <w:numPr>
                <w:ilvl w:val="0"/>
                <w:numId w:val="4"/>
              </w:numPr>
              <w:tabs>
                <w:tab w:val="left" w:pos="654"/>
              </w:tabs>
              <w:snapToGrid w:val="0"/>
              <w:spacing w:before="0" w:after="0" w:line="240" w:lineRule="auto"/>
              <w:ind w:left="720" w:hanging="360"/>
              <w:rPr>
                <w:rFonts w:ascii="Times New Roman" w:hAnsi="Times New Roman" w:cs="Times New Roman"/>
                <w:color w:val="000000"/>
                <w:sz w:val="24"/>
                <w:szCs w:val="24"/>
              </w:rPr>
            </w:pPr>
            <w:r>
              <w:rPr>
                <w:rFonts w:ascii="Times New Roman" w:hAnsi="Times New Roman" w:cs="Times New Roman"/>
                <w:color w:val="000000"/>
                <w:sz w:val="24"/>
                <w:szCs w:val="24"/>
              </w:rPr>
              <w:t>brojkama</w:t>
            </w:r>
          </w:p>
        </w:tc>
        <w:tc>
          <w:tcPr>
            <w:tcW w:w="2895" w:type="dxa"/>
            <w:gridSpan w:val="4"/>
            <w:tcBorders>
              <w:top w:val="single" w:sz="4" w:space="0" w:color="000000"/>
              <w:left w:val="single" w:sz="4" w:space="0" w:color="000000"/>
              <w:bottom w:val="single" w:sz="4" w:space="0" w:color="000000"/>
            </w:tcBorders>
            <w:shd w:val="clear" w:color="auto" w:fill="auto"/>
            <w:vAlign w:val="center"/>
          </w:tcPr>
          <w:p w14:paraId="2302ABB7" w14:textId="77777777" w:rsidR="004D5B7F" w:rsidRDefault="004D5B7F">
            <w:pPr>
              <w:snapToGrid w:val="0"/>
              <w:spacing w:after="0" w:line="240" w:lineRule="auto"/>
              <w:rPr>
                <w:rFonts w:ascii="Times New Roman" w:hAnsi="Times New Roman" w:cs="Times New Roman"/>
                <w:color w:val="000000"/>
                <w:sz w:val="24"/>
                <w:szCs w:val="24"/>
                <w:lang w:val="sr-Latn-CS"/>
              </w:rPr>
            </w:pPr>
          </w:p>
        </w:tc>
        <w:tc>
          <w:tcPr>
            <w:tcW w:w="46" w:type="dxa"/>
            <w:tcBorders>
              <w:left w:val="single" w:sz="4" w:space="0" w:color="000000"/>
            </w:tcBorders>
            <w:shd w:val="clear" w:color="auto" w:fill="auto"/>
          </w:tcPr>
          <w:p w14:paraId="3882592F" w14:textId="77777777" w:rsidR="004D5B7F" w:rsidRDefault="004D5B7F">
            <w:pPr>
              <w:snapToGrid w:val="0"/>
              <w:rPr>
                <w:rFonts w:ascii="Times New Roman" w:hAnsi="Times New Roman" w:cs="Times New Roman"/>
                <w:sz w:val="24"/>
                <w:szCs w:val="24"/>
              </w:rPr>
            </w:pPr>
          </w:p>
        </w:tc>
        <w:tc>
          <w:tcPr>
            <w:tcW w:w="55" w:type="dxa"/>
            <w:shd w:val="clear" w:color="auto" w:fill="auto"/>
          </w:tcPr>
          <w:p w14:paraId="7BA42169" w14:textId="77777777" w:rsidR="004D5B7F" w:rsidRDefault="004D5B7F">
            <w:pPr>
              <w:snapToGrid w:val="0"/>
              <w:rPr>
                <w:rFonts w:ascii="Times New Roman" w:hAnsi="Times New Roman" w:cs="Times New Roman"/>
                <w:color w:val="000000"/>
                <w:sz w:val="24"/>
                <w:szCs w:val="24"/>
              </w:rPr>
            </w:pPr>
          </w:p>
        </w:tc>
        <w:tc>
          <w:tcPr>
            <w:tcW w:w="55" w:type="dxa"/>
            <w:shd w:val="clear" w:color="auto" w:fill="auto"/>
          </w:tcPr>
          <w:p w14:paraId="62A2A1F8" w14:textId="77777777" w:rsidR="004D5B7F" w:rsidRDefault="004D5B7F">
            <w:pPr>
              <w:snapToGrid w:val="0"/>
              <w:rPr>
                <w:rFonts w:ascii="Times New Roman" w:hAnsi="Times New Roman" w:cs="Times New Roman"/>
                <w:color w:val="000000"/>
                <w:sz w:val="24"/>
                <w:szCs w:val="24"/>
              </w:rPr>
            </w:pPr>
          </w:p>
        </w:tc>
        <w:tc>
          <w:tcPr>
            <w:tcW w:w="55" w:type="dxa"/>
            <w:shd w:val="clear" w:color="auto" w:fill="auto"/>
          </w:tcPr>
          <w:p w14:paraId="142C856E" w14:textId="77777777" w:rsidR="004D5B7F" w:rsidRDefault="004D5B7F">
            <w:pPr>
              <w:snapToGrid w:val="0"/>
              <w:rPr>
                <w:rFonts w:ascii="Times New Roman" w:hAnsi="Times New Roman" w:cs="Times New Roman"/>
                <w:color w:val="000000"/>
                <w:sz w:val="24"/>
                <w:szCs w:val="24"/>
              </w:rPr>
            </w:pPr>
          </w:p>
        </w:tc>
        <w:tc>
          <w:tcPr>
            <w:tcW w:w="55" w:type="dxa"/>
            <w:shd w:val="clear" w:color="auto" w:fill="auto"/>
          </w:tcPr>
          <w:p w14:paraId="0B079ABD" w14:textId="77777777" w:rsidR="004D5B7F" w:rsidRDefault="004D5B7F">
            <w:pPr>
              <w:snapToGrid w:val="0"/>
              <w:rPr>
                <w:rFonts w:ascii="Times New Roman" w:hAnsi="Times New Roman" w:cs="Times New Roman"/>
                <w:sz w:val="24"/>
                <w:szCs w:val="24"/>
              </w:rPr>
            </w:pPr>
          </w:p>
        </w:tc>
        <w:tc>
          <w:tcPr>
            <w:tcW w:w="55" w:type="dxa"/>
            <w:shd w:val="clear" w:color="auto" w:fill="auto"/>
          </w:tcPr>
          <w:p w14:paraId="3DC80CF7" w14:textId="77777777" w:rsidR="004D5B7F" w:rsidRDefault="004D5B7F">
            <w:pPr>
              <w:snapToGrid w:val="0"/>
              <w:rPr>
                <w:rFonts w:ascii="Times New Roman" w:hAnsi="Times New Roman" w:cs="Times New Roman"/>
                <w:sz w:val="24"/>
                <w:szCs w:val="24"/>
              </w:rPr>
            </w:pPr>
          </w:p>
        </w:tc>
        <w:tc>
          <w:tcPr>
            <w:tcW w:w="55" w:type="dxa"/>
            <w:shd w:val="clear" w:color="auto" w:fill="auto"/>
          </w:tcPr>
          <w:p w14:paraId="3EA6446F" w14:textId="77777777" w:rsidR="004D5B7F" w:rsidRDefault="004D5B7F">
            <w:pPr>
              <w:snapToGrid w:val="0"/>
              <w:rPr>
                <w:rFonts w:ascii="Times New Roman" w:hAnsi="Times New Roman" w:cs="Times New Roman"/>
                <w:sz w:val="24"/>
                <w:szCs w:val="24"/>
              </w:rPr>
            </w:pPr>
          </w:p>
        </w:tc>
        <w:tc>
          <w:tcPr>
            <w:tcW w:w="57" w:type="dxa"/>
            <w:shd w:val="clear" w:color="auto" w:fill="auto"/>
          </w:tcPr>
          <w:p w14:paraId="0B9C34F6" w14:textId="77777777" w:rsidR="004D5B7F" w:rsidRDefault="004D5B7F">
            <w:pPr>
              <w:snapToGrid w:val="0"/>
              <w:rPr>
                <w:rFonts w:ascii="Times New Roman" w:hAnsi="Times New Roman" w:cs="Times New Roman"/>
                <w:sz w:val="24"/>
                <w:szCs w:val="24"/>
              </w:rPr>
            </w:pPr>
          </w:p>
        </w:tc>
        <w:tc>
          <w:tcPr>
            <w:tcW w:w="60" w:type="dxa"/>
            <w:shd w:val="clear" w:color="auto" w:fill="auto"/>
          </w:tcPr>
          <w:p w14:paraId="02A884A8" w14:textId="77777777" w:rsidR="004D5B7F" w:rsidRDefault="004D5B7F">
            <w:pPr>
              <w:snapToGrid w:val="0"/>
              <w:rPr>
                <w:rFonts w:ascii="Times New Roman" w:hAnsi="Times New Roman" w:cs="Times New Roman"/>
                <w:sz w:val="24"/>
                <w:szCs w:val="24"/>
              </w:rPr>
            </w:pPr>
          </w:p>
        </w:tc>
        <w:tc>
          <w:tcPr>
            <w:tcW w:w="932" w:type="dxa"/>
            <w:shd w:val="clear" w:color="auto" w:fill="auto"/>
          </w:tcPr>
          <w:p w14:paraId="15F5D8DB" w14:textId="77777777" w:rsidR="004D5B7F" w:rsidRDefault="004D5B7F">
            <w:pPr>
              <w:snapToGrid w:val="0"/>
              <w:rPr>
                <w:rFonts w:ascii="Times New Roman" w:hAnsi="Times New Roman" w:cs="Times New Roman"/>
                <w:color w:val="000000"/>
                <w:sz w:val="24"/>
                <w:szCs w:val="24"/>
              </w:rPr>
            </w:pPr>
          </w:p>
        </w:tc>
      </w:tr>
      <w:tr w:rsidR="004D5B7F" w14:paraId="2862D095" w14:textId="77777777" w:rsidTr="00CB7C14">
        <w:tblPrEx>
          <w:tblCellMar>
            <w:left w:w="0" w:type="dxa"/>
            <w:right w:w="0" w:type="dxa"/>
          </w:tblCellMar>
        </w:tblPrEx>
        <w:trPr>
          <w:trHeight w:val="357"/>
        </w:trPr>
        <w:tc>
          <w:tcPr>
            <w:tcW w:w="5718" w:type="dxa"/>
            <w:gridSpan w:val="5"/>
            <w:tcBorders>
              <w:top w:val="single" w:sz="4" w:space="0" w:color="000000"/>
              <w:left w:val="single" w:sz="4" w:space="0" w:color="000000"/>
              <w:bottom w:val="single" w:sz="4" w:space="0" w:color="000000"/>
            </w:tcBorders>
            <w:shd w:val="clear" w:color="auto" w:fill="auto"/>
            <w:vAlign w:val="center"/>
          </w:tcPr>
          <w:p w14:paraId="24AE759C" w14:textId="77777777" w:rsidR="004D5B7F" w:rsidRDefault="004D5B7F">
            <w:pPr>
              <w:pStyle w:val="ColorfulList-Accent11"/>
              <w:numPr>
                <w:ilvl w:val="0"/>
                <w:numId w:val="4"/>
              </w:numPr>
              <w:tabs>
                <w:tab w:val="left" w:pos="654"/>
              </w:tabs>
              <w:snapToGrid w:val="0"/>
              <w:spacing w:before="0" w:after="0" w:line="240" w:lineRule="auto"/>
              <w:ind w:left="720" w:hanging="360"/>
              <w:rPr>
                <w:rFonts w:ascii="Times New Roman" w:hAnsi="Times New Roman" w:cs="Times New Roman"/>
                <w:color w:val="000000"/>
                <w:sz w:val="24"/>
                <w:szCs w:val="24"/>
              </w:rPr>
            </w:pPr>
            <w:r>
              <w:rPr>
                <w:rFonts w:ascii="Times New Roman" w:hAnsi="Times New Roman" w:cs="Times New Roman"/>
                <w:color w:val="000000"/>
                <w:sz w:val="24"/>
                <w:szCs w:val="24"/>
              </w:rPr>
              <w:t>slovima</w:t>
            </w:r>
          </w:p>
        </w:tc>
        <w:tc>
          <w:tcPr>
            <w:tcW w:w="2895" w:type="dxa"/>
            <w:gridSpan w:val="4"/>
            <w:tcBorders>
              <w:top w:val="single" w:sz="4" w:space="0" w:color="000000"/>
              <w:left w:val="single" w:sz="4" w:space="0" w:color="000000"/>
              <w:bottom w:val="single" w:sz="4" w:space="0" w:color="000000"/>
            </w:tcBorders>
            <w:shd w:val="clear" w:color="auto" w:fill="auto"/>
            <w:vAlign w:val="center"/>
          </w:tcPr>
          <w:p w14:paraId="53E29632" w14:textId="77777777" w:rsidR="004D5B7F" w:rsidRDefault="004D5B7F">
            <w:pPr>
              <w:snapToGrid w:val="0"/>
              <w:spacing w:after="0" w:line="240" w:lineRule="auto"/>
              <w:rPr>
                <w:rFonts w:ascii="Times New Roman" w:hAnsi="Times New Roman" w:cs="Times New Roman"/>
                <w:color w:val="000000"/>
                <w:sz w:val="24"/>
                <w:szCs w:val="24"/>
                <w:lang w:val="sr-Latn-CS"/>
              </w:rPr>
            </w:pPr>
          </w:p>
        </w:tc>
        <w:tc>
          <w:tcPr>
            <w:tcW w:w="46" w:type="dxa"/>
            <w:tcBorders>
              <w:left w:val="single" w:sz="4" w:space="0" w:color="000000"/>
            </w:tcBorders>
            <w:shd w:val="clear" w:color="auto" w:fill="auto"/>
          </w:tcPr>
          <w:p w14:paraId="36A8E2AB" w14:textId="77777777" w:rsidR="004D5B7F" w:rsidRDefault="004D5B7F">
            <w:pPr>
              <w:snapToGrid w:val="0"/>
              <w:rPr>
                <w:rFonts w:ascii="Times New Roman" w:hAnsi="Times New Roman" w:cs="Times New Roman"/>
                <w:sz w:val="24"/>
                <w:szCs w:val="24"/>
              </w:rPr>
            </w:pPr>
          </w:p>
        </w:tc>
        <w:tc>
          <w:tcPr>
            <w:tcW w:w="55" w:type="dxa"/>
            <w:shd w:val="clear" w:color="auto" w:fill="auto"/>
          </w:tcPr>
          <w:p w14:paraId="080C802F" w14:textId="77777777" w:rsidR="004D5B7F" w:rsidRDefault="004D5B7F">
            <w:pPr>
              <w:snapToGrid w:val="0"/>
              <w:rPr>
                <w:rFonts w:ascii="Times New Roman" w:hAnsi="Times New Roman" w:cs="Times New Roman"/>
                <w:sz w:val="24"/>
                <w:szCs w:val="24"/>
              </w:rPr>
            </w:pPr>
          </w:p>
        </w:tc>
        <w:tc>
          <w:tcPr>
            <w:tcW w:w="55" w:type="dxa"/>
            <w:shd w:val="clear" w:color="auto" w:fill="auto"/>
          </w:tcPr>
          <w:p w14:paraId="629E382E" w14:textId="77777777" w:rsidR="004D5B7F" w:rsidRDefault="004D5B7F">
            <w:pPr>
              <w:snapToGrid w:val="0"/>
              <w:rPr>
                <w:rFonts w:ascii="Times New Roman" w:hAnsi="Times New Roman" w:cs="Times New Roman"/>
                <w:sz w:val="24"/>
                <w:szCs w:val="24"/>
              </w:rPr>
            </w:pPr>
          </w:p>
        </w:tc>
        <w:tc>
          <w:tcPr>
            <w:tcW w:w="55" w:type="dxa"/>
            <w:shd w:val="clear" w:color="auto" w:fill="auto"/>
          </w:tcPr>
          <w:p w14:paraId="6ADE23E3" w14:textId="77777777" w:rsidR="004D5B7F" w:rsidRDefault="004D5B7F">
            <w:pPr>
              <w:snapToGrid w:val="0"/>
              <w:rPr>
                <w:rFonts w:ascii="Times New Roman" w:hAnsi="Times New Roman" w:cs="Times New Roman"/>
                <w:sz w:val="24"/>
                <w:szCs w:val="24"/>
              </w:rPr>
            </w:pPr>
          </w:p>
        </w:tc>
        <w:tc>
          <w:tcPr>
            <w:tcW w:w="55" w:type="dxa"/>
            <w:shd w:val="clear" w:color="auto" w:fill="auto"/>
          </w:tcPr>
          <w:p w14:paraId="671399DF" w14:textId="77777777" w:rsidR="004D5B7F" w:rsidRDefault="004D5B7F">
            <w:pPr>
              <w:snapToGrid w:val="0"/>
              <w:rPr>
                <w:rFonts w:ascii="Times New Roman" w:hAnsi="Times New Roman" w:cs="Times New Roman"/>
                <w:sz w:val="24"/>
                <w:szCs w:val="24"/>
              </w:rPr>
            </w:pPr>
          </w:p>
        </w:tc>
        <w:tc>
          <w:tcPr>
            <w:tcW w:w="55" w:type="dxa"/>
            <w:shd w:val="clear" w:color="auto" w:fill="auto"/>
          </w:tcPr>
          <w:p w14:paraId="7602FB1E" w14:textId="77777777" w:rsidR="004D5B7F" w:rsidRDefault="004D5B7F">
            <w:pPr>
              <w:snapToGrid w:val="0"/>
              <w:rPr>
                <w:rFonts w:ascii="Times New Roman" w:hAnsi="Times New Roman" w:cs="Times New Roman"/>
                <w:sz w:val="24"/>
                <w:szCs w:val="24"/>
              </w:rPr>
            </w:pPr>
          </w:p>
        </w:tc>
        <w:tc>
          <w:tcPr>
            <w:tcW w:w="55" w:type="dxa"/>
            <w:shd w:val="clear" w:color="auto" w:fill="auto"/>
          </w:tcPr>
          <w:p w14:paraId="6B689872" w14:textId="77777777" w:rsidR="004D5B7F" w:rsidRDefault="004D5B7F">
            <w:pPr>
              <w:snapToGrid w:val="0"/>
              <w:rPr>
                <w:rFonts w:ascii="Times New Roman" w:hAnsi="Times New Roman" w:cs="Times New Roman"/>
                <w:sz w:val="24"/>
                <w:szCs w:val="24"/>
              </w:rPr>
            </w:pPr>
          </w:p>
        </w:tc>
        <w:tc>
          <w:tcPr>
            <w:tcW w:w="57" w:type="dxa"/>
            <w:shd w:val="clear" w:color="auto" w:fill="auto"/>
          </w:tcPr>
          <w:p w14:paraId="26AD32A5" w14:textId="77777777" w:rsidR="004D5B7F" w:rsidRDefault="004D5B7F">
            <w:pPr>
              <w:snapToGrid w:val="0"/>
              <w:rPr>
                <w:rFonts w:ascii="Times New Roman" w:hAnsi="Times New Roman" w:cs="Times New Roman"/>
                <w:sz w:val="24"/>
                <w:szCs w:val="24"/>
              </w:rPr>
            </w:pPr>
          </w:p>
        </w:tc>
        <w:tc>
          <w:tcPr>
            <w:tcW w:w="60" w:type="dxa"/>
            <w:shd w:val="clear" w:color="auto" w:fill="auto"/>
          </w:tcPr>
          <w:p w14:paraId="5D7CA6B3" w14:textId="77777777" w:rsidR="004D5B7F" w:rsidRDefault="004D5B7F">
            <w:pPr>
              <w:snapToGrid w:val="0"/>
              <w:rPr>
                <w:rFonts w:ascii="Times New Roman" w:hAnsi="Times New Roman" w:cs="Times New Roman"/>
                <w:sz w:val="24"/>
                <w:szCs w:val="24"/>
              </w:rPr>
            </w:pPr>
          </w:p>
        </w:tc>
        <w:tc>
          <w:tcPr>
            <w:tcW w:w="932" w:type="dxa"/>
            <w:shd w:val="clear" w:color="auto" w:fill="auto"/>
          </w:tcPr>
          <w:p w14:paraId="12141B2A" w14:textId="77777777" w:rsidR="004D5B7F" w:rsidRDefault="004D5B7F">
            <w:pPr>
              <w:snapToGrid w:val="0"/>
              <w:rPr>
                <w:rFonts w:ascii="Times New Roman" w:hAnsi="Times New Roman" w:cs="Times New Roman"/>
                <w:sz w:val="24"/>
                <w:szCs w:val="24"/>
              </w:rPr>
            </w:pPr>
          </w:p>
        </w:tc>
      </w:tr>
    </w:tbl>
    <w:p w14:paraId="71E8B20D" w14:textId="77777777" w:rsidR="004D5B7F" w:rsidRDefault="004D5B7F">
      <w:pPr>
        <w:spacing w:after="0"/>
        <w:jc w:val="both"/>
        <w:rPr>
          <w:rFonts w:ascii="Times New Roman" w:hAnsi="Times New Roman" w:cs="Times New Roman"/>
          <w:sz w:val="24"/>
          <w:szCs w:val="24"/>
        </w:rPr>
      </w:pPr>
    </w:p>
    <w:p w14:paraId="07039955" w14:textId="77777777" w:rsidR="004D5B7F" w:rsidRDefault="004D5B7F">
      <w:pPr>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Uslovi</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ponude</w:t>
      </w:r>
      <w:proofErr w:type="spellEnd"/>
      <w:r>
        <w:rPr>
          <w:rFonts w:ascii="Times New Roman" w:hAnsi="Times New Roman" w:cs="Times New Roman"/>
          <w:b/>
          <w:bCs/>
          <w:color w:val="000000"/>
          <w:sz w:val="24"/>
          <w:szCs w:val="24"/>
        </w:rPr>
        <w:t>:</w:t>
      </w:r>
    </w:p>
    <w:tbl>
      <w:tblPr>
        <w:tblW w:w="0" w:type="auto"/>
        <w:tblInd w:w="-233" w:type="dxa"/>
        <w:tblLayout w:type="fixed"/>
        <w:tblCellMar>
          <w:left w:w="70" w:type="dxa"/>
          <w:right w:w="70" w:type="dxa"/>
        </w:tblCellMar>
        <w:tblLook w:val="0000" w:firstRow="0" w:lastRow="0" w:firstColumn="0" w:lastColumn="0" w:noHBand="0" w:noVBand="0"/>
      </w:tblPr>
      <w:tblGrid>
        <w:gridCol w:w="4109"/>
        <w:gridCol w:w="5543"/>
      </w:tblGrid>
      <w:tr w:rsidR="004D5B7F" w14:paraId="0F26D464" w14:textId="7777777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301E080E" w14:textId="77777777" w:rsidR="004D5B7F" w:rsidRDefault="004D5B7F">
            <w:pPr>
              <w:snapToGrid w:val="0"/>
              <w:spacing w:after="0"/>
              <w:ind w:left="266" w:hanging="266"/>
              <w:rPr>
                <w:rFonts w:ascii="Times New Roman" w:hAnsi="Times New Roman" w:cs="Times New Roman"/>
                <w:color w:val="000000"/>
                <w:lang w:val="sr-Latn-CS"/>
              </w:rPr>
            </w:pPr>
            <w:r>
              <w:rPr>
                <w:rFonts w:ascii="Times New Roman" w:hAnsi="Times New Roman" w:cs="Times New Roman"/>
                <w:color w:val="000000"/>
                <w:lang w:val="sr-Latn-CS"/>
              </w:rPr>
              <w:t>Rok izvršenja ugovora</w:t>
            </w:r>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7C114" w14:textId="77777777" w:rsidR="004D5B7F" w:rsidRDefault="004D5B7F">
            <w:pPr>
              <w:snapToGrid w:val="0"/>
              <w:spacing w:after="0"/>
              <w:rPr>
                <w:rFonts w:ascii="Times New Roman" w:hAnsi="Times New Roman" w:cs="Times New Roman"/>
                <w:color w:val="000000"/>
                <w:lang w:val="sr-Latn-CS"/>
              </w:rPr>
            </w:pPr>
          </w:p>
        </w:tc>
      </w:tr>
      <w:tr w:rsidR="004D5B7F" w14:paraId="625126E1" w14:textId="7777777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5FAEB5AD" w14:textId="77777777" w:rsidR="004D5B7F" w:rsidRDefault="004D5B7F">
            <w:pPr>
              <w:snapToGrid w:val="0"/>
              <w:spacing w:after="0"/>
              <w:rPr>
                <w:rFonts w:ascii="Times New Roman" w:hAnsi="Times New Roman" w:cs="Times New Roman"/>
                <w:color w:val="000000"/>
                <w:lang w:val="pl-PL"/>
              </w:rPr>
            </w:pPr>
            <w:r>
              <w:rPr>
                <w:rFonts w:ascii="Times New Roman" w:hAnsi="Times New Roman" w:cs="Times New Roman"/>
                <w:color w:val="000000"/>
                <w:lang w:val="pl-PL"/>
              </w:rPr>
              <w:t>Mjesto izvršenja ugovora</w:t>
            </w:r>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C9446" w14:textId="77777777" w:rsidR="004D5B7F" w:rsidRDefault="004D5B7F">
            <w:pPr>
              <w:snapToGrid w:val="0"/>
              <w:spacing w:after="0"/>
              <w:rPr>
                <w:rFonts w:ascii="Times New Roman" w:hAnsi="Times New Roman" w:cs="Times New Roman"/>
                <w:color w:val="000000"/>
                <w:lang w:val="sr-Latn-CS"/>
              </w:rPr>
            </w:pPr>
          </w:p>
        </w:tc>
      </w:tr>
      <w:tr w:rsidR="004D5B7F" w14:paraId="54243B60" w14:textId="7777777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5E4D83B1" w14:textId="77777777" w:rsidR="004D5B7F" w:rsidRDefault="004D5B7F">
            <w:pPr>
              <w:snapToGrid w:val="0"/>
              <w:spacing w:after="0"/>
              <w:rPr>
                <w:rFonts w:ascii="Times New Roman" w:hAnsi="Times New Roman" w:cs="Times New Roman"/>
                <w:color w:val="000000"/>
                <w:lang w:val="sr-Latn-CS"/>
              </w:rPr>
            </w:pPr>
            <w:r>
              <w:rPr>
                <w:rFonts w:ascii="Times New Roman" w:hAnsi="Times New Roman" w:cs="Times New Roman"/>
                <w:color w:val="000000"/>
                <w:lang w:val="sr-Latn-CS"/>
              </w:rPr>
              <w:t>Način i dinamika isporuke/izvršenja</w:t>
            </w:r>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2041A" w14:textId="77777777" w:rsidR="004D5B7F" w:rsidRDefault="004D5B7F">
            <w:pPr>
              <w:snapToGrid w:val="0"/>
              <w:spacing w:after="0"/>
              <w:rPr>
                <w:rFonts w:ascii="Times New Roman" w:hAnsi="Times New Roman" w:cs="Times New Roman"/>
                <w:color w:val="000000"/>
                <w:lang w:val="sr-Latn-CS"/>
              </w:rPr>
            </w:pPr>
          </w:p>
        </w:tc>
      </w:tr>
      <w:tr w:rsidR="004D5B7F" w14:paraId="585019EC" w14:textId="7777777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0D06BB3A" w14:textId="77777777" w:rsidR="004D5B7F" w:rsidRDefault="004D5B7F">
            <w:pPr>
              <w:snapToGrid w:val="0"/>
              <w:spacing w:after="0"/>
              <w:rPr>
                <w:rFonts w:ascii="Times New Roman" w:hAnsi="Times New Roman" w:cs="Times New Roman"/>
                <w:color w:val="000000"/>
                <w:lang w:val="sr-Latn-CS"/>
              </w:rPr>
            </w:pPr>
            <w:r>
              <w:rPr>
                <w:rFonts w:ascii="Times New Roman" w:hAnsi="Times New Roman" w:cs="Times New Roman"/>
                <w:color w:val="000000"/>
                <w:lang w:val="sr-Latn-CS"/>
              </w:rPr>
              <w:t>Način sprovođenja kontrole kvaliteta</w:t>
            </w:r>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96261" w14:textId="77777777" w:rsidR="004D5B7F" w:rsidRDefault="004D5B7F">
            <w:pPr>
              <w:snapToGrid w:val="0"/>
              <w:spacing w:after="0"/>
              <w:rPr>
                <w:rFonts w:ascii="Times New Roman" w:hAnsi="Times New Roman" w:cs="Times New Roman"/>
                <w:color w:val="000000"/>
                <w:lang w:val="sr-Latn-CS"/>
              </w:rPr>
            </w:pPr>
          </w:p>
        </w:tc>
      </w:tr>
      <w:tr w:rsidR="004D5B7F" w14:paraId="0AB56B0F" w14:textId="7777777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13FF6826" w14:textId="77777777" w:rsidR="004D5B7F" w:rsidRDefault="004D5B7F">
            <w:pPr>
              <w:snapToGrid w:val="0"/>
              <w:spacing w:after="0"/>
              <w:rPr>
                <w:rFonts w:ascii="Times New Roman" w:hAnsi="Times New Roman" w:cs="Times New Roman"/>
                <w:color w:val="000000"/>
              </w:rPr>
            </w:pPr>
            <w:proofErr w:type="spellStart"/>
            <w:r>
              <w:rPr>
                <w:rFonts w:ascii="Times New Roman" w:hAnsi="Times New Roman" w:cs="Times New Roman"/>
                <w:color w:val="000000"/>
              </w:rPr>
              <w:t>Garantni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rok</w:t>
            </w:r>
            <w:proofErr w:type="spellEnd"/>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B457B" w14:textId="77777777" w:rsidR="004D5B7F" w:rsidRDefault="004D5B7F">
            <w:pPr>
              <w:snapToGrid w:val="0"/>
              <w:spacing w:after="0"/>
              <w:rPr>
                <w:rFonts w:ascii="Times New Roman" w:hAnsi="Times New Roman" w:cs="Times New Roman"/>
                <w:color w:val="000000"/>
                <w:lang w:val="sr-Latn-CS"/>
              </w:rPr>
            </w:pPr>
          </w:p>
        </w:tc>
      </w:tr>
      <w:tr w:rsidR="004D5B7F" w14:paraId="4EDBFABD" w14:textId="77777777">
        <w:trPr>
          <w:trHeight w:val="468"/>
        </w:trPr>
        <w:tc>
          <w:tcPr>
            <w:tcW w:w="4109" w:type="dxa"/>
            <w:tcBorders>
              <w:top w:val="single" w:sz="4" w:space="0" w:color="000000"/>
              <w:left w:val="single" w:sz="4" w:space="0" w:color="000000"/>
              <w:bottom w:val="single" w:sz="4" w:space="0" w:color="000000"/>
            </w:tcBorders>
            <w:shd w:val="clear" w:color="auto" w:fill="auto"/>
            <w:vAlign w:val="center"/>
          </w:tcPr>
          <w:p w14:paraId="6CD8DD16" w14:textId="77777777" w:rsidR="004D5B7F" w:rsidRDefault="004D5B7F">
            <w:pPr>
              <w:snapToGrid w:val="0"/>
              <w:spacing w:after="0"/>
              <w:rPr>
                <w:rFonts w:ascii="Times New Roman" w:hAnsi="Times New Roman" w:cs="Times New Roman"/>
                <w:color w:val="000000"/>
                <w:lang w:val="sr-Latn-CS"/>
              </w:rPr>
            </w:pPr>
            <w:r>
              <w:rPr>
                <w:rFonts w:ascii="Times New Roman" w:hAnsi="Times New Roman" w:cs="Times New Roman"/>
                <w:color w:val="000000"/>
                <w:lang w:val="sr-Latn-CS"/>
              </w:rPr>
              <w:t>Valuta plaćanja</w:t>
            </w:r>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68F80" w14:textId="77777777" w:rsidR="004D5B7F" w:rsidRDefault="004D5B7F">
            <w:pPr>
              <w:snapToGrid w:val="0"/>
              <w:spacing w:after="0"/>
              <w:rPr>
                <w:rFonts w:ascii="Times New Roman" w:hAnsi="Times New Roman" w:cs="Times New Roman"/>
                <w:color w:val="000000"/>
                <w:lang w:val="sr-Latn-CS"/>
              </w:rPr>
            </w:pPr>
          </w:p>
        </w:tc>
      </w:tr>
      <w:tr w:rsidR="004D5B7F" w14:paraId="5F279AAD" w14:textId="7777777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682F0B4F" w14:textId="77777777" w:rsidR="004D5B7F" w:rsidRDefault="004D5B7F">
            <w:pPr>
              <w:snapToGrid w:val="0"/>
              <w:spacing w:after="0"/>
              <w:rPr>
                <w:rFonts w:ascii="Times New Roman" w:hAnsi="Times New Roman" w:cs="Times New Roman"/>
                <w:color w:val="000000"/>
                <w:lang w:val="sr-Latn-CS"/>
              </w:rPr>
            </w:pPr>
            <w:r>
              <w:rPr>
                <w:rFonts w:ascii="Times New Roman" w:hAnsi="Times New Roman" w:cs="Times New Roman"/>
                <w:color w:val="000000"/>
                <w:lang w:val="sr-Latn-CS"/>
              </w:rPr>
              <w:t>Način plaćanja</w:t>
            </w:r>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1D00E" w14:textId="77777777" w:rsidR="004D5B7F" w:rsidRDefault="004D5B7F">
            <w:pPr>
              <w:snapToGrid w:val="0"/>
              <w:spacing w:after="0"/>
              <w:rPr>
                <w:rFonts w:ascii="Times New Roman" w:hAnsi="Times New Roman" w:cs="Times New Roman"/>
                <w:color w:val="000000"/>
                <w:lang w:val="sr-Latn-CS"/>
              </w:rPr>
            </w:pPr>
          </w:p>
        </w:tc>
      </w:tr>
      <w:tr w:rsidR="004D5B7F" w14:paraId="2B124282" w14:textId="7777777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0D65C6C7" w14:textId="77777777" w:rsidR="004D5B7F" w:rsidRDefault="004D5B7F">
            <w:pPr>
              <w:snapToGrid w:val="0"/>
              <w:spacing w:after="0"/>
              <w:rPr>
                <w:rFonts w:ascii="Times New Roman" w:hAnsi="Times New Roman" w:cs="Times New Roman"/>
                <w:color w:val="000000"/>
                <w:lang w:val="sr-Latn-CS"/>
              </w:rPr>
            </w:pPr>
            <w:r>
              <w:rPr>
                <w:rFonts w:ascii="Times New Roman" w:hAnsi="Times New Roman" w:cs="Times New Roman"/>
                <w:color w:val="000000"/>
                <w:lang w:val="sr-Latn-CS"/>
              </w:rPr>
              <w:t>Period važenja ponude</w:t>
            </w:r>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7714D" w14:textId="77777777" w:rsidR="004D5B7F" w:rsidRDefault="004D5B7F">
            <w:pPr>
              <w:snapToGrid w:val="0"/>
              <w:spacing w:after="0"/>
              <w:rPr>
                <w:rFonts w:ascii="Times New Roman" w:hAnsi="Times New Roman" w:cs="Times New Roman"/>
                <w:color w:val="000000"/>
                <w:lang w:val="sr-Latn-CS"/>
              </w:rPr>
            </w:pPr>
          </w:p>
        </w:tc>
      </w:tr>
    </w:tbl>
    <w:p w14:paraId="768E3D28" w14:textId="77777777" w:rsidR="004D5B7F" w:rsidRDefault="004D5B7F">
      <w:pPr>
        <w:spacing w:after="0"/>
        <w:jc w:val="both"/>
      </w:pPr>
    </w:p>
    <w:p w14:paraId="49CD0FC2" w14:textId="77777777" w:rsidR="004D5B7F" w:rsidRDefault="004D5B7F">
      <w:pPr>
        <w:spacing w:after="0" w:line="240" w:lineRule="auto"/>
        <w:jc w:val="both"/>
        <w:rPr>
          <w:rFonts w:ascii="Times New Roman" w:hAnsi="Times New Roman" w:cs="Times New Roman"/>
          <w:sz w:val="24"/>
          <w:szCs w:val="24"/>
        </w:rPr>
      </w:pPr>
    </w:p>
    <w:p w14:paraId="5AE2526D" w14:textId="77777777" w:rsidR="004D5B7F" w:rsidRDefault="004D5B7F">
      <w:pPr>
        <w:spacing w:after="0" w:line="240" w:lineRule="auto"/>
        <w:ind w:firstLine="426"/>
        <w:jc w:val="both"/>
        <w:rPr>
          <w:rFonts w:ascii="Times New Roman" w:hAnsi="Times New Roman" w:cs="Times New Roman"/>
          <w:color w:val="000000"/>
          <w:sz w:val="24"/>
          <w:szCs w:val="24"/>
          <w:lang w:val="sr-Latn-CS"/>
        </w:rPr>
      </w:pPr>
    </w:p>
    <w:p w14:paraId="37810E58" w14:textId="77777777" w:rsidR="004D5B7F" w:rsidRDefault="004D5B7F">
      <w:pPr>
        <w:spacing w:after="0" w:line="240" w:lineRule="auto"/>
        <w:ind w:right="574"/>
        <w:jc w:val="right"/>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xml:space="preserve">Ovlašćeno lice ponuđača  </w:t>
      </w:r>
    </w:p>
    <w:p w14:paraId="6D100B46" w14:textId="77777777" w:rsidR="004D5B7F" w:rsidRDefault="004D5B7F">
      <w:pPr>
        <w:spacing w:after="0" w:line="240" w:lineRule="auto"/>
        <w:ind w:right="149"/>
        <w:jc w:val="right"/>
        <w:rPr>
          <w:rFonts w:ascii="Times New Roman" w:hAnsi="Times New Roman" w:cs="Times New Roman"/>
          <w:color w:val="000000"/>
          <w:sz w:val="24"/>
          <w:szCs w:val="24"/>
          <w:lang w:val="sr-Latn-CS"/>
        </w:rPr>
      </w:pPr>
    </w:p>
    <w:p w14:paraId="1B8D7D4F" w14:textId="77777777" w:rsidR="004D5B7F" w:rsidRDefault="004D5B7F">
      <w:pPr>
        <w:spacing w:after="0" w:line="240" w:lineRule="auto"/>
        <w:ind w:right="149"/>
        <w:jc w:val="right"/>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___________________________</w:t>
      </w:r>
    </w:p>
    <w:p w14:paraId="1E0D035D" w14:textId="77777777" w:rsidR="004D5B7F" w:rsidRDefault="004D5B7F">
      <w:pPr>
        <w:spacing w:after="0" w:line="240" w:lineRule="auto"/>
        <w:ind w:right="574"/>
        <w:jc w:val="right"/>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w:t>
      </w:r>
      <w:r>
        <w:rPr>
          <w:rFonts w:ascii="Times New Roman" w:hAnsi="Times New Roman" w:cs="Times New Roman"/>
          <w:i/>
          <w:iCs/>
          <w:color w:val="000000"/>
          <w:sz w:val="24"/>
          <w:szCs w:val="24"/>
          <w:lang w:val="sr-Latn-CS"/>
        </w:rPr>
        <w:t>ime, prezime i funkcija</w:t>
      </w:r>
      <w:r>
        <w:rPr>
          <w:rFonts w:ascii="Times New Roman" w:hAnsi="Times New Roman" w:cs="Times New Roman"/>
          <w:color w:val="000000"/>
          <w:sz w:val="24"/>
          <w:szCs w:val="24"/>
          <w:lang w:val="sr-Latn-CS"/>
        </w:rPr>
        <w:t>)</w:t>
      </w:r>
    </w:p>
    <w:p w14:paraId="7446BB15" w14:textId="77777777" w:rsidR="004D5B7F" w:rsidRDefault="004D5B7F">
      <w:pPr>
        <w:spacing w:after="0" w:line="240" w:lineRule="auto"/>
        <w:ind w:right="149"/>
        <w:jc w:val="right"/>
        <w:rPr>
          <w:rFonts w:ascii="Times New Roman" w:hAnsi="Times New Roman" w:cs="Times New Roman"/>
          <w:color w:val="000000"/>
          <w:sz w:val="24"/>
          <w:szCs w:val="24"/>
          <w:lang w:val="sr-Latn-CS"/>
        </w:rPr>
      </w:pPr>
    </w:p>
    <w:p w14:paraId="58840C97" w14:textId="77777777" w:rsidR="004D5B7F" w:rsidRDefault="004D5B7F">
      <w:pPr>
        <w:spacing w:after="0" w:line="240" w:lineRule="auto"/>
        <w:ind w:right="149"/>
        <w:jc w:val="right"/>
        <w:rPr>
          <w:rFonts w:ascii="Times New Roman" w:hAnsi="Times New Roman" w:cs="Times New Roman"/>
          <w:color w:val="000000"/>
          <w:sz w:val="24"/>
          <w:szCs w:val="24"/>
          <w:lang w:val="sr-Latn-CS"/>
        </w:rPr>
      </w:pPr>
    </w:p>
    <w:p w14:paraId="5CE3CF5A" w14:textId="77777777" w:rsidR="004D5B7F" w:rsidRDefault="004D5B7F">
      <w:pPr>
        <w:spacing w:after="0" w:line="240" w:lineRule="auto"/>
        <w:ind w:right="149"/>
        <w:jc w:val="right"/>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___________________________</w:t>
      </w:r>
    </w:p>
    <w:p w14:paraId="2A968903" w14:textId="77777777" w:rsidR="004D5B7F" w:rsidRDefault="004D5B7F">
      <w:pPr>
        <w:tabs>
          <w:tab w:val="left" w:pos="8364"/>
        </w:tabs>
        <w:spacing w:after="0" w:line="240" w:lineRule="auto"/>
        <w:ind w:right="857"/>
        <w:jc w:val="right"/>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w:t>
      </w:r>
      <w:r>
        <w:rPr>
          <w:rFonts w:ascii="Times New Roman" w:hAnsi="Times New Roman" w:cs="Times New Roman"/>
          <w:i/>
          <w:iCs/>
          <w:color w:val="000000"/>
          <w:sz w:val="24"/>
          <w:szCs w:val="24"/>
          <w:lang w:val="sr-Latn-CS"/>
        </w:rPr>
        <w:t>svojeručni potpis</w:t>
      </w:r>
      <w:r>
        <w:rPr>
          <w:rFonts w:ascii="Times New Roman" w:hAnsi="Times New Roman" w:cs="Times New Roman"/>
          <w:color w:val="000000"/>
          <w:sz w:val="24"/>
          <w:szCs w:val="24"/>
          <w:lang w:val="sr-Latn-CS"/>
        </w:rPr>
        <w:t>)</w:t>
      </w:r>
    </w:p>
    <w:p w14:paraId="6C12FF58" w14:textId="77777777" w:rsidR="004D5B7F" w:rsidRDefault="004D5B7F">
      <w:pPr>
        <w:spacing w:after="0" w:line="240" w:lineRule="auto"/>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ab/>
      </w:r>
      <w:r>
        <w:rPr>
          <w:rFonts w:ascii="Times New Roman" w:hAnsi="Times New Roman" w:cs="Times New Roman"/>
          <w:color w:val="000000"/>
          <w:sz w:val="24"/>
          <w:szCs w:val="24"/>
          <w:lang w:val="sr-Latn-CS"/>
        </w:rPr>
        <w:tab/>
      </w:r>
      <w:r>
        <w:rPr>
          <w:rFonts w:ascii="Times New Roman" w:hAnsi="Times New Roman" w:cs="Times New Roman"/>
          <w:color w:val="000000"/>
          <w:sz w:val="24"/>
          <w:szCs w:val="24"/>
          <w:lang w:val="sr-Latn-CS"/>
        </w:rPr>
        <w:tab/>
      </w:r>
      <w:r>
        <w:rPr>
          <w:rFonts w:ascii="Times New Roman" w:hAnsi="Times New Roman" w:cs="Times New Roman"/>
          <w:color w:val="000000"/>
          <w:sz w:val="24"/>
          <w:szCs w:val="24"/>
          <w:lang w:val="sr-Latn-CS"/>
        </w:rPr>
        <w:tab/>
      </w:r>
      <w:r>
        <w:rPr>
          <w:rFonts w:ascii="Times New Roman" w:hAnsi="Times New Roman" w:cs="Times New Roman"/>
          <w:color w:val="000000"/>
          <w:sz w:val="24"/>
          <w:szCs w:val="24"/>
          <w:lang w:val="sr-Latn-CS"/>
        </w:rPr>
        <w:tab/>
      </w:r>
      <w:r>
        <w:rPr>
          <w:rFonts w:ascii="Times New Roman" w:hAnsi="Times New Roman" w:cs="Times New Roman"/>
          <w:color w:val="000000"/>
          <w:sz w:val="24"/>
          <w:szCs w:val="24"/>
          <w:lang w:val="sr-Latn-CS"/>
        </w:rPr>
        <w:tab/>
        <w:t>M.P</w:t>
      </w:r>
    </w:p>
    <w:p w14:paraId="2FDAC935" w14:textId="77777777" w:rsidR="004D5B7F" w:rsidRDefault="004D5B7F">
      <w:pPr>
        <w:spacing w:after="0" w:line="240" w:lineRule="auto"/>
        <w:jc w:val="both"/>
        <w:rPr>
          <w:rFonts w:ascii="Times New Roman" w:hAnsi="Times New Roman" w:cs="Times New Roman"/>
          <w:color w:val="000000"/>
          <w:sz w:val="24"/>
          <w:szCs w:val="24"/>
          <w:lang w:val="sr-Latn-CS"/>
        </w:rPr>
      </w:pPr>
    </w:p>
    <w:p w14:paraId="7765C201" w14:textId="77777777" w:rsidR="004D5B7F" w:rsidRDefault="004D5B7F">
      <w:pPr>
        <w:sectPr w:rsidR="004D5B7F" w:rsidSect="000E4EC9">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20"/>
          <w:docGrid w:linePitch="600" w:charSpace="36864"/>
        </w:sectPr>
      </w:pPr>
    </w:p>
    <w:p w14:paraId="15D092B5" w14:textId="77777777" w:rsidR="004D5B7F" w:rsidRDefault="004D5B7F">
      <w:pPr>
        <w:spacing w:after="0"/>
        <w:jc w:val="both"/>
        <w:rPr>
          <w:rFonts w:ascii="Times New Roman" w:hAnsi="Times New Roman" w:cs="Times New Roman"/>
          <w:color w:val="000000"/>
          <w:sz w:val="24"/>
          <w:szCs w:val="24"/>
          <w:lang w:val="sr-Latn-CS"/>
        </w:rPr>
      </w:pPr>
    </w:p>
    <w:p w14:paraId="7D98E46B" w14:textId="77777777" w:rsidR="004D5B7F" w:rsidRDefault="004D5B7F">
      <w:pPr>
        <w:pStyle w:val="Heading2"/>
        <w:pBdr>
          <w:top w:val="single" w:sz="4" w:space="1" w:color="000000"/>
          <w:left w:val="single" w:sz="4" w:space="4" w:color="000000"/>
          <w:bottom w:val="single" w:sz="4" w:space="1" w:color="000000"/>
          <w:right w:val="single" w:sz="4" w:space="4" w:color="000000"/>
        </w:pBdr>
        <w:shd w:val="clear" w:color="auto" w:fill="F2F2F2"/>
        <w:jc w:val="center"/>
        <w:rPr>
          <w:rFonts w:ascii="Times New Roman" w:hAnsi="Times New Roman" w:cs="Times New Roman"/>
          <w:color w:val="000000"/>
          <w:sz w:val="28"/>
          <w:szCs w:val="28"/>
          <w:lang w:val="sr-Latn-CS"/>
        </w:rPr>
      </w:pPr>
      <w:bookmarkStart w:id="5" w:name="__RefHeading__50_324138881"/>
      <w:bookmarkStart w:id="6" w:name="__RefHeading__1179_63194548"/>
      <w:bookmarkEnd w:id="5"/>
      <w:bookmarkEnd w:id="6"/>
      <w:r>
        <w:rPr>
          <w:rFonts w:ascii="Times New Roman" w:hAnsi="Times New Roman" w:cs="Times New Roman"/>
          <w:color w:val="000000"/>
          <w:sz w:val="28"/>
          <w:szCs w:val="28"/>
          <w:lang w:val="sr-Latn-CS"/>
        </w:rPr>
        <w:t>DOKAZI O ISPUNJENOSTI OBAVEZNIH USLOVA ZA UČEŠĆE U POSTUPKU JAVNOG NADMETANJA</w:t>
      </w:r>
    </w:p>
    <w:p w14:paraId="6D7FE5B0" w14:textId="77777777" w:rsidR="004D5B7F" w:rsidRDefault="004D5B7F">
      <w:pPr>
        <w:spacing w:after="0"/>
        <w:rPr>
          <w:rFonts w:ascii="Times New Roman" w:hAnsi="Times New Roman" w:cs="Times New Roman"/>
          <w:b/>
          <w:bCs/>
          <w:color w:val="000000"/>
          <w:sz w:val="24"/>
          <w:szCs w:val="24"/>
          <w:lang w:val="sr-Latn-CS"/>
        </w:rPr>
      </w:pPr>
    </w:p>
    <w:p w14:paraId="5E9B84DA" w14:textId="77777777" w:rsidR="004D5B7F" w:rsidRDefault="004D5B7F">
      <w:pPr>
        <w:spacing w:after="0"/>
        <w:rPr>
          <w:rFonts w:ascii="Times New Roman" w:hAnsi="Times New Roman" w:cs="Times New Roman"/>
          <w:b/>
          <w:bCs/>
          <w:color w:val="000000"/>
          <w:sz w:val="24"/>
          <w:szCs w:val="24"/>
          <w:lang w:val="sr-Latn-CS"/>
        </w:rPr>
      </w:pPr>
    </w:p>
    <w:p w14:paraId="0F44790A" w14:textId="77777777" w:rsidR="004D5B7F" w:rsidRDefault="004D5B7F">
      <w:pPr>
        <w:spacing w:after="0"/>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Dostaviti:</w:t>
      </w:r>
    </w:p>
    <w:p w14:paraId="50E41FF1" w14:textId="77777777" w:rsidR="004D5B7F" w:rsidRDefault="004D5B7F">
      <w:pPr>
        <w:spacing w:after="0"/>
        <w:jc w:val="both"/>
        <w:rPr>
          <w:rFonts w:ascii="Times New Roman" w:hAnsi="Times New Roman" w:cs="Times New Roman"/>
          <w:color w:val="000000"/>
          <w:sz w:val="24"/>
          <w:szCs w:val="24"/>
          <w:lang w:val="sl-SI"/>
        </w:rPr>
      </w:pPr>
    </w:p>
    <w:p w14:paraId="5AAA39F0" w14:textId="77777777" w:rsidR="004D5B7F" w:rsidRDefault="004D5B7F">
      <w:pPr>
        <w:autoSpaceDE w:val="0"/>
        <w:spacing w:after="0"/>
        <w:ind w:left="616" w:hanging="166"/>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dokaz o registraciji izdatog od organa nadležnog za registraciju privrednih subjekata sa podacima o ovlašćenim licima ponuđača;</w:t>
      </w:r>
    </w:p>
    <w:p w14:paraId="4F7DA0C6" w14:textId="77777777" w:rsidR="004D5B7F" w:rsidRDefault="004D5B7F">
      <w:pPr>
        <w:autoSpaceDE w:val="0"/>
        <w:spacing w:after="0"/>
        <w:ind w:left="616" w:hanging="166"/>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dokaz nadležnog organa izdatog na osnovu kaznene evidencije, koji ne smije biti stariji od šest mjeseci do dana javnog otvaranja ponuda, da ponuđač, odnosno njegov zakonski zastupnik nije pravosnažno osuđivan za neko od krivičnih djela organizovanog kriminala sa elementima korupcije, pranja novca i prevare;</w:t>
      </w:r>
    </w:p>
    <w:p w14:paraId="218DBE0C" w14:textId="77777777" w:rsidR="004D5B7F" w:rsidRDefault="004D5B7F">
      <w:pPr>
        <w:spacing w:after="0"/>
        <w:rPr>
          <w:rFonts w:ascii="Times New Roman" w:hAnsi="Times New Roman" w:cs="Times New Roman"/>
          <w:b/>
          <w:bCs/>
          <w:color w:val="000000"/>
          <w:sz w:val="24"/>
          <w:szCs w:val="24"/>
          <w:lang w:val="sr-Latn-CS"/>
        </w:rPr>
      </w:pPr>
    </w:p>
    <w:p w14:paraId="55C09E56" w14:textId="77777777" w:rsidR="004D5B7F" w:rsidRDefault="004D5B7F">
      <w:pPr>
        <w:spacing w:after="0"/>
        <w:rPr>
          <w:rFonts w:ascii="Times New Roman" w:hAnsi="Times New Roman" w:cs="Times New Roman"/>
          <w:b/>
          <w:bCs/>
          <w:color w:val="000000"/>
          <w:sz w:val="24"/>
          <w:szCs w:val="24"/>
          <w:lang w:val="sr-Latn-CS"/>
        </w:rPr>
      </w:pPr>
    </w:p>
    <w:p w14:paraId="59872A20" w14:textId="77777777" w:rsidR="004D5B7F" w:rsidRDefault="004D5B7F">
      <w:pPr>
        <w:spacing w:after="0"/>
        <w:rPr>
          <w:rFonts w:ascii="Times New Roman" w:hAnsi="Times New Roman" w:cs="Times New Roman"/>
          <w:b/>
          <w:bCs/>
          <w:color w:val="000000"/>
          <w:sz w:val="24"/>
          <w:szCs w:val="24"/>
          <w:lang w:val="sr-Latn-CS"/>
        </w:rPr>
      </w:pPr>
    </w:p>
    <w:p w14:paraId="3167E225" w14:textId="77777777" w:rsidR="004D5B7F" w:rsidRDefault="004D5B7F">
      <w:pPr>
        <w:spacing w:after="0"/>
        <w:rPr>
          <w:rFonts w:ascii="Times New Roman" w:hAnsi="Times New Roman" w:cs="Times New Roman"/>
          <w:b/>
          <w:bCs/>
          <w:color w:val="000000"/>
          <w:sz w:val="24"/>
          <w:szCs w:val="24"/>
          <w:lang w:val="sr-Latn-CS"/>
        </w:rPr>
      </w:pPr>
    </w:p>
    <w:p w14:paraId="795B7B15" w14:textId="77777777" w:rsidR="004D5B7F" w:rsidRDefault="004D5B7F">
      <w:pPr>
        <w:spacing w:after="0"/>
        <w:rPr>
          <w:rFonts w:ascii="Times New Roman" w:hAnsi="Times New Roman" w:cs="Times New Roman"/>
          <w:b/>
          <w:bCs/>
          <w:color w:val="000000"/>
          <w:sz w:val="24"/>
          <w:szCs w:val="24"/>
          <w:lang w:val="sr-Latn-CS"/>
        </w:rPr>
      </w:pPr>
    </w:p>
    <w:p w14:paraId="458DC612" w14:textId="77777777" w:rsidR="004D5B7F" w:rsidRDefault="004D5B7F">
      <w:pPr>
        <w:spacing w:after="0"/>
        <w:rPr>
          <w:rFonts w:ascii="Times New Roman" w:hAnsi="Times New Roman" w:cs="Times New Roman"/>
          <w:b/>
          <w:bCs/>
          <w:color w:val="000000"/>
          <w:sz w:val="24"/>
          <w:szCs w:val="24"/>
          <w:lang w:val="sr-Latn-CS"/>
        </w:rPr>
      </w:pPr>
    </w:p>
    <w:p w14:paraId="6AF47AAD" w14:textId="77777777" w:rsidR="004D5B7F" w:rsidRDefault="004D5B7F">
      <w:pPr>
        <w:spacing w:after="0"/>
        <w:rPr>
          <w:rFonts w:ascii="Times New Roman" w:hAnsi="Times New Roman" w:cs="Times New Roman"/>
          <w:b/>
          <w:bCs/>
          <w:color w:val="000000"/>
          <w:sz w:val="24"/>
          <w:szCs w:val="24"/>
          <w:lang w:val="sr-Latn-CS"/>
        </w:rPr>
      </w:pPr>
    </w:p>
    <w:p w14:paraId="40132C65" w14:textId="77777777" w:rsidR="004D5B7F" w:rsidRDefault="004D5B7F">
      <w:pPr>
        <w:spacing w:after="0"/>
        <w:rPr>
          <w:rFonts w:ascii="Times New Roman" w:hAnsi="Times New Roman" w:cs="Times New Roman"/>
          <w:b/>
          <w:bCs/>
          <w:color w:val="000000"/>
          <w:sz w:val="24"/>
          <w:szCs w:val="24"/>
          <w:lang w:val="sr-Latn-CS"/>
        </w:rPr>
      </w:pPr>
    </w:p>
    <w:p w14:paraId="3A9AE7BF" w14:textId="77777777" w:rsidR="004D5B7F" w:rsidRDefault="004D5B7F">
      <w:pPr>
        <w:spacing w:after="0"/>
        <w:rPr>
          <w:rFonts w:ascii="Times New Roman" w:hAnsi="Times New Roman" w:cs="Times New Roman"/>
          <w:b/>
          <w:bCs/>
          <w:color w:val="000000"/>
          <w:sz w:val="24"/>
          <w:szCs w:val="24"/>
          <w:lang w:val="sr-Latn-CS"/>
        </w:rPr>
      </w:pPr>
    </w:p>
    <w:p w14:paraId="63B9680C" w14:textId="77777777" w:rsidR="004D5B7F" w:rsidRDefault="004D5B7F">
      <w:pPr>
        <w:spacing w:after="0"/>
        <w:rPr>
          <w:rFonts w:ascii="Times New Roman" w:hAnsi="Times New Roman" w:cs="Times New Roman"/>
          <w:b/>
          <w:bCs/>
          <w:color w:val="000000"/>
          <w:sz w:val="24"/>
          <w:szCs w:val="24"/>
          <w:lang w:val="sr-Latn-CS"/>
        </w:rPr>
      </w:pPr>
    </w:p>
    <w:p w14:paraId="5AD97025" w14:textId="77777777" w:rsidR="004D5B7F" w:rsidRDefault="004D5B7F">
      <w:pPr>
        <w:spacing w:after="0"/>
        <w:rPr>
          <w:rFonts w:ascii="Times New Roman" w:hAnsi="Times New Roman" w:cs="Times New Roman"/>
          <w:b/>
          <w:bCs/>
          <w:color w:val="000000"/>
          <w:sz w:val="24"/>
          <w:szCs w:val="24"/>
          <w:lang w:val="sr-Latn-CS"/>
        </w:rPr>
      </w:pPr>
    </w:p>
    <w:p w14:paraId="62B028D6" w14:textId="77777777" w:rsidR="004D5B7F" w:rsidRDefault="004D5B7F">
      <w:pPr>
        <w:spacing w:after="0"/>
        <w:rPr>
          <w:rFonts w:ascii="Times New Roman" w:hAnsi="Times New Roman" w:cs="Times New Roman"/>
          <w:b/>
          <w:bCs/>
          <w:color w:val="000000"/>
          <w:sz w:val="24"/>
          <w:szCs w:val="24"/>
          <w:lang w:val="sr-Latn-CS"/>
        </w:rPr>
      </w:pPr>
    </w:p>
    <w:p w14:paraId="1B1B7B14" w14:textId="77777777" w:rsidR="004D5B7F" w:rsidRDefault="004D5B7F">
      <w:pPr>
        <w:spacing w:after="0"/>
        <w:rPr>
          <w:rFonts w:ascii="Times New Roman" w:hAnsi="Times New Roman" w:cs="Times New Roman"/>
          <w:b/>
          <w:bCs/>
          <w:color w:val="000000"/>
          <w:sz w:val="24"/>
          <w:szCs w:val="24"/>
          <w:lang w:val="sr-Latn-CS"/>
        </w:rPr>
      </w:pPr>
    </w:p>
    <w:p w14:paraId="084D5FDF" w14:textId="77777777" w:rsidR="004D5B7F" w:rsidRDefault="004D5B7F">
      <w:pPr>
        <w:spacing w:after="0"/>
        <w:rPr>
          <w:rFonts w:ascii="Times New Roman" w:hAnsi="Times New Roman" w:cs="Times New Roman"/>
          <w:b/>
          <w:bCs/>
          <w:color w:val="000000"/>
          <w:sz w:val="24"/>
          <w:szCs w:val="24"/>
          <w:lang w:val="sr-Latn-CS"/>
        </w:rPr>
      </w:pPr>
    </w:p>
    <w:p w14:paraId="1B63AAEE" w14:textId="77777777" w:rsidR="004D5B7F" w:rsidRDefault="004D5B7F">
      <w:pPr>
        <w:spacing w:after="0"/>
        <w:rPr>
          <w:rFonts w:ascii="Times New Roman" w:hAnsi="Times New Roman" w:cs="Times New Roman"/>
          <w:b/>
          <w:bCs/>
          <w:color w:val="000000"/>
          <w:sz w:val="24"/>
          <w:szCs w:val="24"/>
          <w:lang w:val="sr-Latn-CS"/>
        </w:rPr>
      </w:pPr>
    </w:p>
    <w:p w14:paraId="59A139C9" w14:textId="77777777" w:rsidR="004D5B7F" w:rsidRDefault="004D5B7F">
      <w:pPr>
        <w:spacing w:after="0"/>
        <w:rPr>
          <w:rFonts w:ascii="Times New Roman" w:hAnsi="Times New Roman" w:cs="Times New Roman"/>
          <w:b/>
          <w:bCs/>
          <w:color w:val="000000"/>
          <w:sz w:val="24"/>
          <w:szCs w:val="24"/>
          <w:lang w:val="sr-Latn-CS"/>
        </w:rPr>
      </w:pPr>
    </w:p>
    <w:p w14:paraId="1932BF3F" w14:textId="77777777" w:rsidR="004D5B7F" w:rsidRDefault="004D5B7F">
      <w:pPr>
        <w:spacing w:after="0"/>
        <w:rPr>
          <w:rFonts w:ascii="Times New Roman" w:hAnsi="Times New Roman" w:cs="Times New Roman"/>
          <w:b/>
          <w:bCs/>
          <w:color w:val="000000"/>
          <w:sz w:val="24"/>
          <w:szCs w:val="24"/>
          <w:lang w:val="sr-Latn-CS"/>
        </w:rPr>
      </w:pPr>
    </w:p>
    <w:p w14:paraId="4ADF8497" w14:textId="77777777" w:rsidR="004D5B7F" w:rsidRDefault="004D5B7F">
      <w:pPr>
        <w:spacing w:after="0"/>
        <w:rPr>
          <w:rFonts w:ascii="Times New Roman" w:hAnsi="Times New Roman" w:cs="Times New Roman"/>
          <w:b/>
          <w:bCs/>
          <w:color w:val="000000"/>
          <w:sz w:val="24"/>
          <w:szCs w:val="24"/>
          <w:lang w:val="sr-Latn-CS"/>
        </w:rPr>
      </w:pPr>
    </w:p>
    <w:p w14:paraId="7BEE713D" w14:textId="77777777" w:rsidR="004D5B7F" w:rsidRDefault="004D5B7F">
      <w:pPr>
        <w:spacing w:after="0"/>
        <w:rPr>
          <w:rFonts w:ascii="Times New Roman" w:hAnsi="Times New Roman" w:cs="Times New Roman"/>
          <w:b/>
          <w:bCs/>
          <w:color w:val="000000"/>
          <w:sz w:val="24"/>
          <w:szCs w:val="24"/>
          <w:lang w:val="sr-Latn-CS"/>
        </w:rPr>
      </w:pPr>
    </w:p>
    <w:p w14:paraId="057B2FF1" w14:textId="77777777" w:rsidR="004D5B7F" w:rsidRDefault="004D5B7F">
      <w:pPr>
        <w:spacing w:after="0"/>
        <w:rPr>
          <w:rFonts w:ascii="Times New Roman" w:hAnsi="Times New Roman" w:cs="Times New Roman"/>
          <w:b/>
          <w:bCs/>
          <w:color w:val="000000"/>
          <w:sz w:val="24"/>
          <w:szCs w:val="24"/>
          <w:lang w:val="sr-Latn-CS"/>
        </w:rPr>
      </w:pPr>
    </w:p>
    <w:p w14:paraId="61EAF0EA" w14:textId="77777777" w:rsidR="004D5B7F" w:rsidRDefault="004D5B7F">
      <w:pPr>
        <w:spacing w:after="0"/>
        <w:rPr>
          <w:rFonts w:ascii="Times New Roman" w:hAnsi="Times New Roman" w:cs="Times New Roman"/>
          <w:b/>
          <w:bCs/>
          <w:color w:val="000000"/>
          <w:sz w:val="24"/>
          <w:szCs w:val="24"/>
          <w:lang w:val="sr-Latn-CS"/>
        </w:rPr>
      </w:pPr>
    </w:p>
    <w:p w14:paraId="0D291BF9" w14:textId="77777777" w:rsidR="004D5B7F" w:rsidRDefault="004D5B7F">
      <w:pPr>
        <w:spacing w:after="0"/>
        <w:rPr>
          <w:rFonts w:ascii="Times New Roman" w:hAnsi="Times New Roman" w:cs="Times New Roman"/>
          <w:b/>
          <w:bCs/>
          <w:color w:val="000000"/>
          <w:sz w:val="24"/>
          <w:szCs w:val="24"/>
          <w:lang w:val="sr-Latn-CS"/>
        </w:rPr>
      </w:pPr>
    </w:p>
    <w:p w14:paraId="7D22E690" w14:textId="77777777" w:rsidR="004D5B7F" w:rsidRDefault="004D5B7F">
      <w:pPr>
        <w:spacing w:after="0"/>
        <w:rPr>
          <w:rFonts w:ascii="Times New Roman" w:hAnsi="Times New Roman" w:cs="Times New Roman"/>
          <w:b/>
          <w:bCs/>
          <w:color w:val="000000"/>
          <w:sz w:val="24"/>
          <w:szCs w:val="24"/>
          <w:lang w:val="sr-Latn-CS"/>
        </w:rPr>
      </w:pPr>
    </w:p>
    <w:p w14:paraId="3EF40A9D" w14:textId="77777777" w:rsidR="004D5B7F" w:rsidRDefault="004D5B7F">
      <w:pPr>
        <w:spacing w:after="0"/>
        <w:rPr>
          <w:rFonts w:ascii="Times New Roman" w:hAnsi="Times New Roman" w:cs="Times New Roman"/>
          <w:b/>
          <w:bCs/>
          <w:color w:val="000000"/>
          <w:sz w:val="24"/>
          <w:szCs w:val="24"/>
          <w:lang w:val="sr-Latn-CS"/>
        </w:rPr>
      </w:pPr>
    </w:p>
    <w:p w14:paraId="3347FCE2" w14:textId="77777777" w:rsidR="004D5B7F" w:rsidRDefault="004D5B7F">
      <w:pPr>
        <w:spacing w:after="0"/>
        <w:rPr>
          <w:rFonts w:ascii="Times New Roman" w:hAnsi="Times New Roman" w:cs="Times New Roman"/>
          <w:b/>
          <w:bCs/>
          <w:color w:val="000000"/>
          <w:sz w:val="24"/>
          <w:szCs w:val="24"/>
          <w:lang w:val="sr-Latn-CS"/>
        </w:rPr>
      </w:pPr>
    </w:p>
    <w:p w14:paraId="6BBD2764" w14:textId="77777777" w:rsidR="004D5B7F" w:rsidRDefault="004D5B7F">
      <w:pPr>
        <w:spacing w:after="0"/>
        <w:rPr>
          <w:rFonts w:ascii="Times New Roman" w:hAnsi="Times New Roman" w:cs="Times New Roman"/>
          <w:b/>
          <w:bCs/>
          <w:color w:val="000000"/>
          <w:sz w:val="24"/>
          <w:szCs w:val="24"/>
          <w:lang w:val="sr-Latn-CS"/>
        </w:rPr>
      </w:pPr>
    </w:p>
    <w:p w14:paraId="529D177F" w14:textId="77777777" w:rsidR="004D5B7F" w:rsidRDefault="004D5B7F">
      <w:pPr>
        <w:spacing w:after="0"/>
        <w:rPr>
          <w:rFonts w:ascii="Times New Roman" w:hAnsi="Times New Roman" w:cs="Times New Roman"/>
          <w:b/>
          <w:bCs/>
          <w:color w:val="000000"/>
          <w:sz w:val="24"/>
          <w:szCs w:val="24"/>
          <w:lang w:val="sr-Latn-CS"/>
        </w:rPr>
      </w:pPr>
    </w:p>
    <w:p w14:paraId="6F9B39D4" w14:textId="77777777" w:rsidR="00CA3742" w:rsidRPr="008A27B3" w:rsidRDefault="00CA3742" w:rsidP="00CA3742">
      <w:pPr>
        <w:pStyle w:val="Heading2"/>
        <w:pBdr>
          <w:top w:val="single" w:sz="4" w:space="1" w:color="000000"/>
          <w:left w:val="single" w:sz="4" w:space="4" w:color="000000"/>
          <w:bottom w:val="single" w:sz="4" w:space="1" w:color="000000"/>
          <w:right w:val="single" w:sz="4" w:space="4" w:color="000000"/>
        </w:pBdr>
        <w:shd w:val="clear" w:color="auto" w:fill="F2F2F2"/>
        <w:jc w:val="center"/>
        <w:rPr>
          <w:rFonts w:ascii="Times New Roman" w:hAnsi="Times New Roman" w:cs="Times New Roman"/>
          <w:color w:val="auto"/>
          <w:sz w:val="24"/>
          <w:szCs w:val="24"/>
          <w:lang w:val="sr-Latn-CS"/>
        </w:rPr>
      </w:pPr>
      <w:r w:rsidRPr="008A27B3">
        <w:rPr>
          <w:rFonts w:ascii="Times New Roman" w:hAnsi="Times New Roman" w:cs="Times New Roman"/>
          <w:color w:val="auto"/>
          <w:sz w:val="24"/>
          <w:szCs w:val="24"/>
          <w:lang w:val="sr-Latn-CS"/>
        </w:rPr>
        <w:lastRenderedPageBreak/>
        <w:t>DOKAZI O ISPUNJAVANJU USLOVA STRUČNO-TEHNIČKE I KADROVSKE OSPOSOBLJENOSTI</w:t>
      </w:r>
    </w:p>
    <w:p w14:paraId="310659ED" w14:textId="77777777" w:rsidR="00CA3742" w:rsidRPr="008A27B3" w:rsidRDefault="00CA3742" w:rsidP="00CA3742">
      <w:pPr>
        <w:spacing w:after="0"/>
        <w:jc w:val="both"/>
        <w:rPr>
          <w:rFonts w:ascii="Times New Roman" w:hAnsi="Times New Roman" w:cs="Times New Roman"/>
          <w:b/>
          <w:bCs/>
          <w:sz w:val="24"/>
          <w:szCs w:val="24"/>
          <w:lang w:val="sr-Latn-CS"/>
        </w:rPr>
      </w:pPr>
    </w:p>
    <w:p w14:paraId="5BB49FC1" w14:textId="77777777" w:rsidR="00CA3742" w:rsidRPr="008A27B3" w:rsidRDefault="00CA3742" w:rsidP="00CA3742">
      <w:pPr>
        <w:spacing w:after="0"/>
        <w:jc w:val="both"/>
        <w:rPr>
          <w:rFonts w:ascii="Times New Roman" w:hAnsi="Times New Roman" w:cs="Times New Roman"/>
          <w:sz w:val="24"/>
          <w:szCs w:val="24"/>
          <w:lang w:val="sr-Latn-CS"/>
        </w:rPr>
      </w:pPr>
      <w:r w:rsidRPr="008A27B3">
        <w:rPr>
          <w:rFonts w:ascii="Wingdings" w:hAnsi="Wingdings" w:cs="Wingdings"/>
          <w:sz w:val="24"/>
          <w:szCs w:val="24"/>
        </w:rPr>
        <w:t></w:t>
      </w:r>
      <w:r w:rsidRPr="008A27B3">
        <w:rPr>
          <w:rFonts w:ascii="Times New Roman" w:hAnsi="Times New Roman" w:cs="Times New Roman"/>
          <w:sz w:val="24"/>
          <w:szCs w:val="24"/>
          <w:lang w:val="sr-Latn-CS"/>
        </w:rPr>
        <w:t xml:space="preserve"> </w:t>
      </w:r>
      <w:r w:rsidRPr="008A27B3">
        <w:rPr>
          <w:rFonts w:ascii="Times New Roman" w:hAnsi="Times New Roman" w:cs="Times New Roman"/>
          <w:b/>
          <w:bCs/>
          <w:sz w:val="24"/>
          <w:szCs w:val="24"/>
          <w:lang w:val="sr-Latn-CS"/>
        </w:rPr>
        <w:t>Stručno-tehnička i kadrovska osposobljenost</w:t>
      </w:r>
      <w:r w:rsidRPr="008A27B3">
        <w:rPr>
          <w:rFonts w:ascii="Times New Roman" w:hAnsi="Times New Roman" w:cs="Times New Roman"/>
          <w:b/>
          <w:bCs/>
          <w:sz w:val="24"/>
          <w:szCs w:val="24"/>
          <w:lang w:val="sr-Latn-CS"/>
        </w:rPr>
        <w:t xml:space="preserve"> uzoraka, opisa, odnosno fotografija roba koje su predmet isporuke, </w:t>
      </w:r>
      <w:r w:rsidRPr="008A27B3">
        <w:rPr>
          <w:rFonts w:ascii="Times New Roman" w:hAnsi="Times New Roman" w:cs="Times New Roman"/>
          <w:sz w:val="24"/>
          <w:szCs w:val="24"/>
          <w:lang w:val="sr-Latn-CS"/>
        </w:rPr>
        <w:t>dokazuje se dostavljanjem:</w:t>
      </w:r>
    </w:p>
    <w:p w14:paraId="3B6193F8" w14:textId="77777777" w:rsidR="00CA3742" w:rsidRPr="008A27B3" w:rsidRDefault="00CA3742" w:rsidP="00CA3742">
      <w:pPr>
        <w:spacing w:after="0"/>
        <w:jc w:val="both"/>
        <w:rPr>
          <w:rFonts w:ascii="Times New Roman" w:hAnsi="Times New Roman" w:cs="Times New Roman"/>
          <w:sz w:val="24"/>
          <w:szCs w:val="24"/>
          <w:lang w:val="sr-Latn-CS"/>
        </w:rPr>
      </w:pPr>
    </w:p>
    <w:tbl>
      <w:tblPr>
        <w:tblW w:w="0" w:type="auto"/>
        <w:tblInd w:w="-198" w:type="dxa"/>
        <w:tblLayout w:type="fixed"/>
        <w:tblLook w:val="0000" w:firstRow="0" w:lastRow="0" w:firstColumn="0" w:lastColumn="0" w:noHBand="0" w:noVBand="0"/>
      </w:tblPr>
      <w:tblGrid>
        <w:gridCol w:w="9686"/>
      </w:tblGrid>
      <w:tr w:rsidR="008A27B3" w:rsidRPr="008A27B3" w14:paraId="13CB5A25" w14:textId="77777777" w:rsidTr="002E27BD">
        <w:trPr>
          <w:trHeight w:val="354"/>
        </w:trPr>
        <w:tc>
          <w:tcPr>
            <w:tcW w:w="9686" w:type="dxa"/>
            <w:tcBorders>
              <w:top w:val="single" w:sz="4" w:space="0" w:color="000000"/>
              <w:left w:val="single" w:sz="4" w:space="0" w:color="000000"/>
              <w:bottom w:val="single" w:sz="4" w:space="0" w:color="000000"/>
              <w:right w:val="single" w:sz="4" w:space="0" w:color="000000"/>
            </w:tcBorders>
            <w:shd w:val="clear" w:color="auto" w:fill="auto"/>
          </w:tcPr>
          <w:p w14:paraId="2976574E" w14:textId="77777777" w:rsidR="00CA3742" w:rsidRPr="008A27B3" w:rsidRDefault="00CA3742" w:rsidP="002E27BD">
            <w:pPr>
              <w:snapToGrid w:val="0"/>
              <w:spacing w:after="0"/>
              <w:rPr>
                <w:rFonts w:ascii="Times New Roman" w:hAnsi="Times New Roman" w:cs="Times New Roman"/>
                <w:i/>
                <w:iCs/>
                <w:sz w:val="24"/>
                <w:szCs w:val="24"/>
                <w:lang w:val="sr-Latn-CS"/>
              </w:rPr>
            </w:pPr>
            <w:r w:rsidRPr="008A27B3">
              <w:rPr>
                <w:rFonts w:ascii="Times New Roman" w:hAnsi="Times New Roman" w:cs="Times New Roman"/>
                <w:i/>
                <w:iCs/>
                <w:sz w:val="24"/>
                <w:szCs w:val="24"/>
                <w:lang w:val="sr-Latn-CS"/>
              </w:rPr>
              <w:t>1. Deklaracija predmetne robe</w:t>
            </w:r>
          </w:p>
          <w:p w14:paraId="3C000661" w14:textId="77777777" w:rsidR="00CA3742" w:rsidRPr="008A27B3" w:rsidRDefault="00CA3742" w:rsidP="002E27BD">
            <w:pPr>
              <w:snapToGrid w:val="0"/>
              <w:spacing w:after="0"/>
              <w:rPr>
                <w:rFonts w:ascii="Times New Roman" w:hAnsi="Times New Roman" w:cs="Times New Roman"/>
                <w:i/>
                <w:iCs/>
                <w:sz w:val="24"/>
                <w:szCs w:val="24"/>
                <w:lang w:val="sr-Latn-CS"/>
              </w:rPr>
            </w:pPr>
            <w:r w:rsidRPr="008A27B3">
              <w:rPr>
                <w:rFonts w:ascii="Times New Roman" w:hAnsi="Times New Roman" w:cs="Times New Roman"/>
                <w:i/>
                <w:iCs/>
                <w:sz w:val="24"/>
                <w:szCs w:val="24"/>
                <w:lang w:val="sr-Latn-CS"/>
              </w:rPr>
              <w:t>2. Tehnički list predmetne robe na memorandumu proizvođača sa kojeg se jasno mogu očitati formulacije ponuđenih đubriva</w:t>
            </w:r>
          </w:p>
          <w:p w14:paraId="6801962C" w14:textId="77777777" w:rsidR="00CA3742" w:rsidRPr="008A27B3" w:rsidRDefault="00CA3742" w:rsidP="002E27BD">
            <w:pPr>
              <w:snapToGrid w:val="0"/>
              <w:spacing w:after="0"/>
              <w:rPr>
                <w:rFonts w:ascii="Times New Roman" w:hAnsi="Times New Roman" w:cs="Times New Roman"/>
                <w:i/>
                <w:iCs/>
                <w:sz w:val="24"/>
                <w:szCs w:val="24"/>
                <w:lang w:val="sr-Latn-CS"/>
              </w:rPr>
            </w:pPr>
            <w:r w:rsidRPr="008A27B3">
              <w:rPr>
                <w:rFonts w:ascii="Times New Roman" w:hAnsi="Times New Roman" w:cs="Times New Roman"/>
                <w:i/>
                <w:iCs/>
                <w:sz w:val="24"/>
                <w:szCs w:val="24"/>
                <w:lang w:val="sr-Latn-CS"/>
              </w:rPr>
              <w:t xml:space="preserve">3. Bezbjednosni listovi </w:t>
            </w:r>
          </w:p>
          <w:p w14:paraId="1FEAF525" w14:textId="77777777" w:rsidR="00CA3742" w:rsidRPr="008A27B3" w:rsidRDefault="00CA3742" w:rsidP="002E27BD">
            <w:pPr>
              <w:snapToGrid w:val="0"/>
              <w:spacing w:after="0"/>
            </w:pPr>
          </w:p>
        </w:tc>
      </w:tr>
    </w:tbl>
    <w:p w14:paraId="7B4DFEC7" w14:textId="77777777" w:rsidR="00CA3742" w:rsidRDefault="00CA3742">
      <w:pPr>
        <w:spacing w:after="0"/>
        <w:rPr>
          <w:rFonts w:ascii="Times New Roman" w:hAnsi="Times New Roman" w:cs="Times New Roman"/>
          <w:b/>
          <w:bCs/>
          <w:color w:val="000000"/>
          <w:sz w:val="24"/>
          <w:szCs w:val="24"/>
          <w:lang w:val="sr-Latn-CS"/>
        </w:rPr>
      </w:pPr>
    </w:p>
    <w:p w14:paraId="7A34011D" w14:textId="77777777" w:rsidR="004D5B7F" w:rsidRDefault="004D5B7F">
      <w:pPr>
        <w:spacing w:after="0"/>
        <w:rPr>
          <w:rFonts w:ascii="Times New Roman" w:hAnsi="Times New Roman" w:cs="Times New Roman"/>
          <w:b/>
          <w:bCs/>
          <w:color w:val="000000"/>
          <w:sz w:val="24"/>
          <w:szCs w:val="24"/>
          <w:lang w:val="sr-Latn-CS"/>
        </w:rPr>
      </w:pPr>
    </w:p>
    <w:p w14:paraId="381BBA3C" w14:textId="77777777" w:rsidR="00CA3742" w:rsidRDefault="00CA3742">
      <w:pPr>
        <w:spacing w:after="0"/>
        <w:rPr>
          <w:rFonts w:ascii="Times New Roman" w:hAnsi="Times New Roman" w:cs="Times New Roman"/>
          <w:b/>
          <w:bCs/>
          <w:color w:val="000000"/>
          <w:sz w:val="24"/>
          <w:szCs w:val="24"/>
          <w:lang w:val="sr-Latn-CS"/>
        </w:rPr>
      </w:pPr>
    </w:p>
    <w:p w14:paraId="1AC45DA6" w14:textId="77777777" w:rsidR="00CA3742" w:rsidRDefault="00CA3742">
      <w:pPr>
        <w:spacing w:after="0"/>
        <w:rPr>
          <w:rFonts w:ascii="Times New Roman" w:hAnsi="Times New Roman" w:cs="Times New Roman"/>
          <w:b/>
          <w:bCs/>
          <w:color w:val="000000"/>
          <w:sz w:val="24"/>
          <w:szCs w:val="24"/>
          <w:lang w:val="sr-Latn-CS"/>
        </w:rPr>
      </w:pPr>
    </w:p>
    <w:p w14:paraId="7A497893" w14:textId="77777777" w:rsidR="00CA3742" w:rsidRDefault="00CA3742">
      <w:pPr>
        <w:spacing w:after="0"/>
        <w:rPr>
          <w:rFonts w:ascii="Times New Roman" w:hAnsi="Times New Roman" w:cs="Times New Roman"/>
          <w:b/>
          <w:bCs/>
          <w:color w:val="000000"/>
          <w:sz w:val="24"/>
          <w:szCs w:val="24"/>
          <w:lang w:val="sr-Latn-CS"/>
        </w:rPr>
      </w:pPr>
    </w:p>
    <w:p w14:paraId="6FA3A658" w14:textId="77777777" w:rsidR="00CA3742" w:rsidRDefault="00CA3742">
      <w:pPr>
        <w:spacing w:after="0"/>
        <w:rPr>
          <w:rFonts w:ascii="Times New Roman" w:hAnsi="Times New Roman" w:cs="Times New Roman"/>
          <w:b/>
          <w:bCs/>
          <w:color w:val="000000"/>
          <w:sz w:val="24"/>
          <w:szCs w:val="24"/>
          <w:lang w:val="sr-Latn-CS"/>
        </w:rPr>
      </w:pPr>
    </w:p>
    <w:p w14:paraId="7431836A" w14:textId="77777777" w:rsidR="00CA3742" w:rsidRDefault="00CA3742">
      <w:pPr>
        <w:spacing w:after="0"/>
        <w:rPr>
          <w:rFonts w:ascii="Times New Roman" w:hAnsi="Times New Roman" w:cs="Times New Roman"/>
          <w:b/>
          <w:bCs/>
          <w:color w:val="000000"/>
          <w:sz w:val="24"/>
          <w:szCs w:val="24"/>
          <w:lang w:val="sr-Latn-CS"/>
        </w:rPr>
      </w:pPr>
    </w:p>
    <w:p w14:paraId="2A8B66AE" w14:textId="77777777" w:rsidR="00CA3742" w:rsidRDefault="00CA3742">
      <w:pPr>
        <w:spacing w:after="0"/>
        <w:rPr>
          <w:rFonts w:ascii="Times New Roman" w:hAnsi="Times New Roman" w:cs="Times New Roman"/>
          <w:b/>
          <w:bCs/>
          <w:color w:val="000000"/>
          <w:sz w:val="24"/>
          <w:szCs w:val="24"/>
          <w:lang w:val="sr-Latn-CS"/>
        </w:rPr>
      </w:pPr>
    </w:p>
    <w:p w14:paraId="40EEEDB7" w14:textId="77777777" w:rsidR="00CA3742" w:rsidRDefault="00CA3742">
      <w:pPr>
        <w:spacing w:after="0"/>
        <w:rPr>
          <w:rFonts w:ascii="Times New Roman" w:hAnsi="Times New Roman" w:cs="Times New Roman"/>
          <w:b/>
          <w:bCs/>
          <w:color w:val="000000"/>
          <w:sz w:val="24"/>
          <w:szCs w:val="24"/>
          <w:lang w:val="sr-Latn-CS"/>
        </w:rPr>
      </w:pPr>
    </w:p>
    <w:p w14:paraId="29224A6B" w14:textId="77777777" w:rsidR="00CA3742" w:rsidRDefault="00CA3742">
      <w:pPr>
        <w:spacing w:after="0"/>
        <w:rPr>
          <w:rFonts w:ascii="Times New Roman" w:hAnsi="Times New Roman" w:cs="Times New Roman"/>
          <w:b/>
          <w:bCs/>
          <w:color w:val="000000"/>
          <w:sz w:val="24"/>
          <w:szCs w:val="24"/>
          <w:lang w:val="sr-Latn-CS"/>
        </w:rPr>
      </w:pPr>
    </w:p>
    <w:p w14:paraId="238DA28B" w14:textId="77777777" w:rsidR="00CA3742" w:rsidRDefault="00CA3742">
      <w:pPr>
        <w:spacing w:after="0"/>
        <w:rPr>
          <w:rFonts w:ascii="Times New Roman" w:hAnsi="Times New Roman" w:cs="Times New Roman"/>
          <w:b/>
          <w:bCs/>
          <w:color w:val="000000"/>
          <w:sz w:val="24"/>
          <w:szCs w:val="24"/>
          <w:lang w:val="sr-Latn-CS"/>
        </w:rPr>
      </w:pPr>
    </w:p>
    <w:p w14:paraId="0BA186C4" w14:textId="77777777" w:rsidR="00CA3742" w:rsidRDefault="00CA3742">
      <w:pPr>
        <w:spacing w:after="0"/>
        <w:rPr>
          <w:rFonts w:ascii="Times New Roman" w:hAnsi="Times New Roman" w:cs="Times New Roman"/>
          <w:b/>
          <w:bCs/>
          <w:color w:val="000000"/>
          <w:sz w:val="24"/>
          <w:szCs w:val="24"/>
          <w:lang w:val="sr-Latn-CS"/>
        </w:rPr>
      </w:pPr>
    </w:p>
    <w:p w14:paraId="4EBBBFA1" w14:textId="77777777" w:rsidR="00CA3742" w:rsidRDefault="00CA3742">
      <w:pPr>
        <w:spacing w:after="0"/>
        <w:rPr>
          <w:rFonts w:ascii="Times New Roman" w:hAnsi="Times New Roman" w:cs="Times New Roman"/>
          <w:b/>
          <w:bCs/>
          <w:color w:val="000000"/>
          <w:sz w:val="24"/>
          <w:szCs w:val="24"/>
          <w:lang w:val="sr-Latn-CS"/>
        </w:rPr>
      </w:pPr>
    </w:p>
    <w:p w14:paraId="13B366B2" w14:textId="77777777" w:rsidR="00CA3742" w:rsidRDefault="00CA3742">
      <w:pPr>
        <w:spacing w:after="0"/>
        <w:rPr>
          <w:rFonts w:ascii="Times New Roman" w:hAnsi="Times New Roman" w:cs="Times New Roman"/>
          <w:b/>
          <w:bCs/>
          <w:color w:val="000000"/>
          <w:sz w:val="24"/>
          <w:szCs w:val="24"/>
          <w:lang w:val="sr-Latn-CS"/>
        </w:rPr>
      </w:pPr>
    </w:p>
    <w:p w14:paraId="64778105" w14:textId="77777777" w:rsidR="00CA3742" w:rsidRDefault="00CA3742">
      <w:pPr>
        <w:spacing w:after="0"/>
        <w:rPr>
          <w:rFonts w:ascii="Times New Roman" w:hAnsi="Times New Roman" w:cs="Times New Roman"/>
          <w:b/>
          <w:bCs/>
          <w:color w:val="000000"/>
          <w:sz w:val="24"/>
          <w:szCs w:val="24"/>
          <w:lang w:val="sr-Latn-CS"/>
        </w:rPr>
      </w:pPr>
    </w:p>
    <w:p w14:paraId="579D8C29" w14:textId="77777777" w:rsidR="00CA3742" w:rsidRDefault="00CA3742">
      <w:pPr>
        <w:spacing w:after="0"/>
        <w:rPr>
          <w:rFonts w:ascii="Times New Roman" w:hAnsi="Times New Roman" w:cs="Times New Roman"/>
          <w:b/>
          <w:bCs/>
          <w:color w:val="000000"/>
          <w:sz w:val="24"/>
          <w:szCs w:val="24"/>
          <w:lang w:val="sr-Latn-CS"/>
        </w:rPr>
      </w:pPr>
    </w:p>
    <w:p w14:paraId="5216D796" w14:textId="77777777" w:rsidR="00CA3742" w:rsidRDefault="00CA3742">
      <w:pPr>
        <w:spacing w:after="0"/>
        <w:rPr>
          <w:rFonts w:ascii="Times New Roman" w:hAnsi="Times New Roman" w:cs="Times New Roman"/>
          <w:b/>
          <w:bCs/>
          <w:color w:val="000000"/>
          <w:sz w:val="24"/>
          <w:szCs w:val="24"/>
          <w:lang w:val="sr-Latn-CS"/>
        </w:rPr>
      </w:pPr>
    </w:p>
    <w:p w14:paraId="51597566" w14:textId="77777777" w:rsidR="00CA3742" w:rsidRDefault="00CA3742">
      <w:pPr>
        <w:spacing w:after="0"/>
        <w:rPr>
          <w:rFonts w:ascii="Times New Roman" w:hAnsi="Times New Roman" w:cs="Times New Roman"/>
          <w:b/>
          <w:bCs/>
          <w:color w:val="000000"/>
          <w:sz w:val="24"/>
          <w:szCs w:val="24"/>
          <w:lang w:val="sr-Latn-CS"/>
        </w:rPr>
      </w:pPr>
    </w:p>
    <w:p w14:paraId="6FF9B713" w14:textId="77777777" w:rsidR="00CA3742" w:rsidRDefault="00CA3742">
      <w:pPr>
        <w:spacing w:after="0"/>
        <w:rPr>
          <w:rFonts w:ascii="Times New Roman" w:hAnsi="Times New Roman" w:cs="Times New Roman"/>
          <w:b/>
          <w:bCs/>
          <w:color w:val="000000"/>
          <w:sz w:val="24"/>
          <w:szCs w:val="24"/>
          <w:lang w:val="sr-Latn-CS"/>
        </w:rPr>
      </w:pPr>
    </w:p>
    <w:p w14:paraId="59F138C1" w14:textId="77777777" w:rsidR="00CA3742" w:rsidRDefault="00CA3742">
      <w:pPr>
        <w:spacing w:after="0"/>
        <w:rPr>
          <w:rFonts w:ascii="Times New Roman" w:hAnsi="Times New Roman" w:cs="Times New Roman"/>
          <w:b/>
          <w:bCs/>
          <w:color w:val="000000"/>
          <w:sz w:val="24"/>
          <w:szCs w:val="24"/>
          <w:lang w:val="sr-Latn-CS"/>
        </w:rPr>
      </w:pPr>
    </w:p>
    <w:p w14:paraId="161B30D6" w14:textId="77777777" w:rsidR="00CA3742" w:rsidRDefault="00CA3742">
      <w:pPr>
        <w:spacing w:after="0"/>
        <w:rPr>
          <w:rFonts w:ascii="Times New Roman" w:hAnsi="Times New Roman" w:cs="Times New Roman"/>
          <w:b/>
          <w:bCs/>
          <w:color w:val="000000"/>
          <w:sz w:val="24"/>
          <w:szCs w:val="24"/>
          <w:lang w:val="sr-Latn-CS"/>
        </w:rPr>
      </w:pPr>
    </w:p>
    <w:p w14:paraId="2C2D4AB9" w14:textId="77777777" w:rsidR="00CA3742" w:rsidRDefault="00CA3742">
      <w:pPr>
        <w:spacing w:after="0"/>
        <w:rPr>
          <w:rFonts w:ascii="Times New Roman" w:hAnsi="Times New Roman" w:cs="Times New Roman"/>
          <w:b/>
          <w:bCs/>
          <w:color w:val="000000"/>
          <w:sz w:val="24"/>
          <w:szCs w:val="24"/>
          <w:lang w:val="sr-Latn-CS"/>
        </w:rPr>
      </w:pPr>
    </w:p>
    <w:p w14:paraId="609871E6" w14:textId="77777777" w:rsidR="00CA3742" w:rsidRDefault="00CA3742">
      <w:pPr>
        <w:spacing w:after="0"/>
        <w:rPr>
          <w:rFonts w:ascii="Times New Roman" w:hAnsi="Times New Roman" w:cs="Times New Roman"/>
          <w:b/>
          <w:bCs/>
          <w:color w:val="000000"/>
          <w:sz w:val="24"/>
          <w:szCs w:val="24"/>
          <w:lang w:val="sr-Latn-CS"/>
        </w:rPr>
      </w:pPr>
    </w:p>
    <w:p w14:paraId="53566476" w14:textId="77777777" w:rsidR="00CA3742" w:rsidRDefault="00CA3742">
      <w:pPr>
        <w:spacing w:after="0"/>
        <w:rPr>
          <w:rFonts w:ascii="Times New Roman" w:hAnsi="Times New Roman" w:cs="Times New Roman"/>
          <w:b/>
          <w:bCs/>
          <w:color w:val="000000"/>
          <w:sz w:val="24"/>
          <w:szCs w:val="24"/>
          <w:lang w:val="sr-Latn-CS"/>
        </w:rPr>
      </w:pPr>
    </w:p>
    <w:p w14:paraId="3458EFE4" w14:textId="77777777" w:rsidR="00CA3742" w:rsidRDefault="00CA3742">
      <w:pPr>
        <w:spacing w:after="0"/>
        <w:rPr>
          <w:rFonts w:ascii="Times New Roman" w:hAnsi="Times New Roman" w:cs="Times New Roman"/>
          <w:b/>
          <w:bCs/>
          <w:color w:val="000000"/>
          <w:sz w:val="24"/>
          <w:szCs w:val="24"/>
          <w:lang w:val="sr-Latn-CS"/>
        </w:rPr>
      </w:pPr>
    </w:p>
    <w:p w14:paraId="52F7BC51" w14:textId="77777777" w:rsidR="00CA3742" w:rsidRDefault="00CA3742">
      <w:pPr>
        <w:spacing w:after="0"/>
        <w:rPr>
          <w:rFonts w:ascii="Times New Roman" w:hAnsi="Times New Roman" w:cs="Times New Roman"/>
          <w:b/>
          <w:bCs/>
          <w:color w:val="000000"/>
          <w:sz w:val="24"/>
          <w:szCs w:val="24"/>
          <w:lang w:val="sr-Latn-CS"/>
        </w:rPr>
      </w:pPr>
    </w:p>
    <w:p w14:paraId="05005C00" w14:textId="77777777" w:rsidR="00CA3742" w:rsidRDefault="00CA3742">
      <w:pPr>
        <w:spacing w:after="0"/>
        <w:rPr>
          <w:rFonts w:ascii="Times New Roman" w:hAnsi="Times New Roman" w:cs="Times New Roman"/>
          <w:b/>
          <w:bCs/>
          <w:color w:val="000000"/>
          <w:sz w:val="24"/>
          <w:szCs w:val="24"/>
          <w:lang w:val="sr-Latn-CS"/>
        </w:rPr>
      </w:pPr>
    </w:p>
    <w:p w14:paraId="79D6270A" w14:textId="77777777" w:rsidR="008A27B3" w:rsidRDefault="008A27B3">
      <w:pPr>
        <w:spacing w:after="0"/>
        <w:rPr>
          <w:rFonts w:ascii="Times New Roman" w:hAnsi="Times New Roman" w:cs="Times New Roman"/>
          <w:b/>
          <w:bCs/>
          <w:color w:val="000000"/>
          <w:sz w:val="24"/>
          <w:szCs w:val="24"/>
          <w:lang w:val="sr-Latn-CS"/>
        </w:rPr>
      </w:pPr>
    </w:p>
    <w:p w14:paraId="27A4AFEF" w14:textId="77777777" w:rsidR="004D5B7F" w:rsidRDefault="004D5B7F">
      <w:pPr>
        <w:spacing w:after="0"/>
        <w:rPr>
          <w:rFonts w:ascii="Times New Roman" w:hAnsi="Times New Roman" w:cs="Times New Roman"/>
          <w:b/>
          <w:bCs/>
          <w:color w:val="000000"/>
          <w:sz w:val="24"/>
          <w:szCs w:val="24"/>
          <w:lang w:val="sr-Latn-CS"/>
        </w:rPr>
      </w:pPr>
    </w:p>
    <w:p w14:paraId="73FE1CB1" w14:textId="77777777" w:rsidR="00CA3742" w:rsidRPr="008A27B3" w:rsidRDefault="00CA3742" w:rsidP="00CA3742">
      <w:pPr>
        <w:pBdr>
          <w:top w:val="single" w:sz="4" w:space="1" w:color="000000"/>
          <w:left w:val="single" w:sz="4" w:space="4" w:color="000000"/>
          <w:bottom w:val="single" w:sz="4" w:space="1" w:color="000000"/>
          <w:right w:val="single" w:sz="4" w:space="4" w:color="000000"/>
        </w:pBdr>
        <w:shd w:val="clear" w:color="auto" w:fill="D9D9D9"/>
        <w:spacing w:after="0" w:line="240" w:lineRule="auto"/>
        <w:jc w:val="center"/>
        <w:rPr>
          <w:rFonts w:ascii="Times New Roman" w:hAnsi="Times New Roman" w:cs="Times New Roman"/>
          <w:b/>
          <w:bCs/>
          <w:sz w:val="24"/>
          <w:szCs w:val="24"/>
          <w:lang w:val="sr-Latn-CS"/>
        </w:rPr>
      </w:pPr>
      <w:r w:rsidRPr="008A27B3">
        <w:rPr>
          <w:rFonts w:ascii="Times New Roman" w:hAnsi="Times New Roman" w:cs="Times New Roman"/>
          <w:b/>
          <w:bCs/>
          <w:sz w:val="24"/>
          <w:szCs w:val="24"/>
          <w:lang w:val="sr-Latn-CS"/>
        </w:rPr>
        <w:lastRenderedPageBreak/>
        <w:t>DOKAZ O ISPUNJAVANJU USLOVA EKONOMSKO-FINANSIJSKE SPOSOBNOSTI</w:t>
      </w:r>
    </w:p>
    <w:p w14:paraId="769FAD54" w14:textId="77777777" w:rsidR="00CA3742" w:rsidRPr="008A27B3" w:rsidRDefault="00CA3742" w:rsidP="00CA3742">
      <w:pPr>
        <w:spacing w:after="0" w:line="240" w:lineRule="auto"/>
        <w:jc w:val="both"/>
        <w:rPr>
          <w:rFonts w:ascii="Times New Roman" w:hAnsi="Times New Roman" w:cs="Times New Roman"/>
          <w:b/>
          <w:bCs/>
          <w:sz w:val="24"/>
          <w:szCs w:val="24"/>
          <w:u w:val="single"/>
          <w:lang w:val="sr-Latn-CS"/>
        </w:rPr>
      </w:pPr>
    </w:p>
    <w:p w14:paraId="66C9799B" w14:textId="77777777" w:rsidR="00CA3742" w:rsidRPr="008A27B3" w:rsidRDefault="00CA3742" w:rsidP="00CA3742">
      <w:pPr>
        <w:spacing w:after="0" w:line="100" w:lineRule="atLeast"/>
        <w:jc w:val="both"/>
        <w:rPr>
          <w:rFonts w:ascii="Times New Roman" w:eastAsia="SimSun" w:hAnsi="Times New Roman" w:cs="Times New Roman"/>
          <w:b/>
          <w:bCs/>
          <w:sz w:val="24"/>
          <w:szCs w:val="24"/>
          <w:u w:val="single"/>
          <w:lang w:val="pl-PL"/>
        </w:rPr>
      </w:pPr>
      <w:r w:rsidRPr="008A27B3">
        <w:rPr>
          <w:rFonts w:ascii="Times New Roman" w:eastAsia="SimSun" w:hAnsi="Times New Roman" w:cs="Times New Roman"/>
          <w:b/>
          <w:bCs/>
          <w:sz w:val="24"/>
          <w:szCs w:val="24"/>
          <w:lang w:val="pl-PL"/>
        </w:rPr>
        <w:t xml:space="preserve">b1) </w:t>
      </w:r>
      <w:r w:rsidRPr="008A27B3">
        <w:rPr>
          <w:rFonts w:ascii="Times New Roman" w:eastAsia="SimSun" w:hAnsi="Times New Roman" w:cs="Times New Roman"/>
          <w:b/>
          <w:bCs/>
          <w:sz w:val="24"/>
          <w:szCs w:val="24"/>
          <w:u w:val="single"/>
          <w:lang w:val="pl-PL"/>
        </w:rPr>
        <w:t>ekonomsko-finansijska sposobnost</w:t>
      </w:r>
    </w:p>
    <w:p w14:paraId="5A4B2685" w14:textId="77777777" w:rsidR="00CA3742" w:rsidRPr="008A27B3" w:rsidRDefault="00CA3742" w:rsidP="00CA3742">
      <w:pPr>
        <w:spacing w:after="0" w:line="100" w:lineRule="atLeast"/>
        <w:ind w:left="585" w:hanging="135"/>
        <w:jc w:val="both"/>
        <w:rPr>
          <w:rFonts w:ascii="Times New Roman" w:eastAsia="SimSun" w:hAnsi="Times New Roman" w:cs="Times New Roman"/>
          <w:strike/>
          <w:sz w:val="24"/>
          <w:szCs w:val="24"/>
        </w:rPr>
      </w:pPr>
    </w:p>
    <w:p w14:paraId="101195C9" w14:textId="77777777" w:rsidR="00CA3742" w:rsidRPr="008A27B3" w:rsidRDefault="00CA3742" w:rsidP="00CA3742">
      <w:pPr>
        <w:spacing w:after="0" w:line="240" w:lineRule="auto"/>
        <w:jc w:val="both"/>
        <w:rPr>
          <w:rFonts w:ascii="Times New Roman" w:hAnsi="Times New Roman" w:cs="Times New Roman"/>
          <w:sz w:val="24"/>
          <w:szCs w:val="24"/>
          <w:lang w:val="sr-Latn-ME"/>
        </w:rPr>
      </w:pPr>
      <w:r w:rsidRPr="008A27B3">
        <w:rPr>
          <w:rFonts w:ascii="Wingdings" w:hAnsi="Wingdings" w:cs="Wingdings"/>
          <w:sz w:val="24"/>
          <w:szCs w:val="24"/>
        </w:rPr>
        <w:t></w:t>
      </w:r>
      <w:r w:rsidRPr="008A27B3">
        <w:rPr>
          <w:rFonts w:ascii="Times New Roman" w:hAnsi="Times New Roman" w:cs="Times New Roman"/>
          <w:sz w:val="24"/>
          <w:szCs w:val="24"/>
          <w:lang w:val="sr-Latn-ME"/>
        </w:rPr>
        <w:t xml:space="preserve"> izvještaja o računovodstvenom i finansijskom stanju - bilans uspjeha i bilans stanja sa izvještajem ovlašćenog revizora u skladu sa zakonom kojim se uređuje računovodstvo i revizija, za posljednje dvije godine, odnosno za period od registracije;</w:t>
      </w:r>
    </w:p>
    <w:p w14:paraId="0DABEEDA" w14:textId="77777777" w:rsidR="00CA3742" w:rsidRPr="008A27B3" w:rsidRDefault="00CA3742" w:rsidP="00CA3742">
      <w:pPr>
        <w:spacing w:after="0" w:line="240" w:lineRule="auto"/>
        <w:jc w:val="both"/>
        <w:rPr>
          <w:rFonts w:ascii="Times New Roman" w:hAnsi="Times New Roman" w:cs="Times New Roman"/>
          <w:sz w:val="24"/>
          <w:szCs w:val="24"/>
          <w:lang w:val="sr-Latn-ME"/>
        </w:rPr>
      </w:pPr>
    </w:p>
    <w:p w14:paraId="42DB608F" w14:textId="77777777" w:rsidR="00A6220E" w:rsidRDefault="00A6220E" w:rsidP="00A6220E">
      <w:pPr>
        <w:spacing w:after="0"/>
        <w:jc w:val="both"/>
        <w:rPr>
          <w:rFonts w:ascii="Times New Roman" w:eastAsia="SimSun" w:hAnsi="Times New Roman" w:cs="Times New Roman"/>
          <w:sz w:val="24"/>
          <w:szCs w:val="24"/>
          <w:lang w:val="pl-PL" w:eastAsia="hi-IN" w:bidi="hi-IN"/>
        </w:rPr>
      </w:pPr>
      <w:r>
        <w:rPr>
          <w:rFonts w:ascii="Wingdings" w:hAnsi="Wingdings" w:cs="Wingdings"/>
          <w:color w:val="000000"/>
          <w:sz w:val="24"/>
          <w:szCs w:val="24"/>
        </w:rPr>
        <w:t></w:t>
      </w:r>
      <w:r>
        <w:rPr>
          <w:rFonts w:ascii="Times New Roman" w:hAnsi="Times New Roman" w:cs="Times New Roman"/>
          <w:color w:val="000000"/>
          <w:sz w:val="24"/>
          <w:szCs w:val="24"/>
          <w:lang w:val="pl-PL"/>
        </w:rPr>
        <w:t xml:space="preserve"> </w:t>
      </w:r>
      <w:r w:rsidRPr="007928F9">
        <w:rPr>
          <w:rFonts w:ascii="Times New Roman" w:eastAsia="SimSun" w:hAnsi="Times New Roman" w:cs="Times New Roman"/>
          <w:sz w:val="24"/>
          <w:szCs w:val="24"/>
          <w:lang w:val="pl-PL" w:eastAsia="hi-IN" w:bidi="hi-IN"/>
        </w:rPr>
        <w:t>Referentna lista (spisak kupaca u posljednje dvije godine)</w:t>
      </w:r>
    </w:p>
    <w:p w14:paraId="49F5C882" w14:textId="77777777" w:rsidR="00CA3742" w:rsidRDefault="00CA3742">
      <w:pPr>
        <w:spacing w:after="0"/>
        <w:rPr>
          <w:rFonts w:ascii="Times New Roman" w:hAnsi="Times New Roman" w:cs="Times New Roman"/>
          <w:b/>
          <w:bCs/>
          <w:color w:val="000000"/>
          <w:sz w:val="24"/>
          <w:szCs w:val="24"/>
          <w:lang w:val="sr-Latn-CS"/>
        </w:rPr>
      </w:pPr>
    </w:p>
    <w:p w14:paraId="751A09A7" w14:textId="77777777" w:rsidR="00CA3742" w:rsidRDefault="00CA3742">
      <w:pPr>
        <w:spacing w:after="0"/>
        <w:rPr>
          <w:rFonts w:ascii="Times New Roman" w:hAnsi="Times New Roman" w:cs="Times New Roman"/>
          <w:b/>
          <w:bCs/>
          <w:color w:val="000000"/>
          <w:sz w:val="24"/>
          <w:szCs w:val="24"/>
          <w:lang w:val="sr-Latn-CS"/>
        </w:rPr>
      </w:pPr>
    </w:p>
    <w:p w14:paraId="02F13120" w14:textId="77777777" w:rsidR="00CA3742" w:rsidRDefault="00CA3742">
      <w:pPr>
        <w:spacing w:after="0"/>
        <w:rPr>
          <w:rFonts w:ascii="Times New Roman" w:hAnsi="Times New Roman" w:cs="Times New Roman"/>
          <w:b/>
          <w:bCs/>
          <w:color w:val="000000"/>
          <w:sz w:val="24"/>
          <w:szCs w:val="24"/>
          <w:lang w:val="sr-Latn-CS"/>
        </w:rPr>
      </w:pPr>
    </w:p>
    <w:p w14:paraId="79F64A00" w14:textId="77777777" w:rsidR="00CA3742" w:rsidRDefault="00CA3742">
      <w:pPr>
        <w:spacing w:after="0"/>
        <w:rPr>
          <w:rFonts w:ascii="Times New Roman" w:hAnsi="Times New Roman" w:cs="Times New Roman"/>
          <w:b/>
          <w:bCs/>
          <w:color w:val="000000"/>
          <w:sz w:val="24"/>
          <w:szCs w:val="24"/>
          <w:lang w:val="sr-Latn-CS"/>
        </w:rPr>
      </w:pPr>
    </w:p>
    <w:p w14:paraId="7881D6BD" w14:textId="77777777" w:rsidR="00CA3742" w:rsidRDefault="00CA3742">
      <w:pPr>
        <w:spacing w:after="0"/>
        <w:rPr>
          <w:rFonts w:ascii="Times New Roman" w:hAnsi="Times New Roman" w:cs="Times New Roman"/>
          <w:b/>
          <w:bCs/>
          <w:color w:val="000000"/>
          <w:sz w:val="24"/>
          <w:szCs w:val="24"/>
          <w:lang w:val="sr-Latn-CS"/>
        </w:rPr>
      </w:pPr>
    </w:p>
    <w:p w14:paraId="2818016E" w14:textId="77777777" w:rsidR="00CA3742" w:rsidRDefault="00CA3742">
      <w:pPr>
        <w:spacing w:after="0"/>
        <w:rPr>
          <w:rFonts w:ascii="Times New Roman" w:hAnsi="Times New Roman" w:cs="Times New Roman"/>
          <w:b/>
          <w:bCs/>
          <w:color w:val="000000"/>
          <w:sz w:val="24"/>
          <w:szCs w:val="24"/>
          <w:lang w:val="sr-Latn-CS"/>
        </w:rPr>
      </w:pPr>
    </w:p>
    <w:p w14:paraId="3BFB9AAC" w14:textId="77777777" w:rsidR="00CA3742" w:rsidRDefault="00CA3742">
      <w:pPr>
        <w:spacing w:after="0"/>
        <w:rPr>
          <w:rFonts w:ascii="Times New Roman" w:hAnsi="Times New Roman" w:cs="Times New Roman"/>
          <w:b/>
          <w:bCs/>
          <w:color w:val="000000"/>
          <w:sz w:val="24"/>
          <w:szCs w:val="24"/>
          <w:lang w:val="sr-Latn-CS"/>
        </w:rPr>
      </w:pPr>
    </w:p>
    <w:p w14:paraId="3E699DCA" w14:textId="77777777" w:rsidR="00CA3742" w:rsidRDefault="00CA3742">
      <w:pPr>
        <w:spacing w:after="0"/>
        <w:rPr>
          <w:rFonts w:ascii="Times New Roman" w:hAnsi="Times New Roman" w:cs="Times New Roman"/>
          <w:b/>
          <w:bCs/>
          <w:color w:val="000000"/>
          <w:sz w:val="24"/>
          <w:szCs w:val="24"/>
          <w:lang w:val="sr-Latn-CS"/>
        </w:rPr>
      </w:pPr>
    </w:p>
    <w:p w14:paraId="74D71809" w14:textId="77777777" w:rsidR="00CA3742" w:rsidRDefault="00CA3742">
      <w:pPr>
        <w:spacing w:after="0"/>
        <w:rPr>
          <w:rFonts w:ascii="Times New Roman" w:hAnsi="Times New Roman" w:cs="Times New Roman"/>
          <w:b/>
          <w:bCs/>
          <w:color w:val="000000"/>
          <w:sz w:val="24"/>
          <w:szCs w:val="24"/>
          <w:lang w:val="sr-Latn-CS"/>
        </w:rPr>
      </w:pPr>
    </w:p>
    <w:p w14:paraId="7AC2004F" w14:textId="77777777" w:rsidR="00CA3742" w:rsidRDefault="00CA3742">
      <w:pPr>
        <w:spacing w:after="0"/>
        <w:rPr>
          <w:rFonts w:ascii="Times New Roman" w:hAnsi="Times New Roman" w:cs="Times New Roman"/>
          <w:b/>
          <w:bCs/>
          <w:color w:val="000000"/>
          <w:sz w:val="24"/>
          <w:szCs w:val="24"/>
          <w:lang w:val="sr-Latn-CS"/>
        </w:rPr>
      </w:pPr>
    </w:p>
    <w:p w14:paraId="7F92DE64" w14:textId="77777777" w:rsidR="00CA3742" w:rsidRDefault="00CA3742">
      <w:pPr>
        <w:spacing w:after="0"/>
        <w:rPr>
          <w:rFonts w:ascii="Times New Roman" w:hAnsi="Times New Roman" w:cs="Times New Roman"/>
          <w:b/>
          <w:bCs/>
          <w:color w:val="000000"/>
          <w:sz w:val="24"/>
          <w:szCs w:val="24"/>
          <w:lang w:val="sr-Latn-CS"/>
        </w:rPr>
      </w:pPr>
    </w:p>
    <w:p w14:paraId="406AA0BC" w14:textId="77777777" w:rsidR="00CA3742" w:rsidRDefault="00CA3742">
      <w:pPr>
        <w:spacing w:after="0"/>
        <w:rPr>
          <w:rFonts w:ascii="Times New Roman" w:hAnsi="Times New Roman" w:cs="Times New Roman"/>
          <w:b/>
          <w:bCs/>
          <w:color w:val="000000"/>
          <w:sz w:val="24"/>
          <w:szCs w:val="24"/>
          <w:lang w:val="sr-Latn-CS"/>
        </w:rPr>
      </w:pPr>
    </w:p>
    <w:p w14:paraId="55A51041" w14:textId="77777777" w:rsidR="004D5B7F" w:rsidRDefault="004D5B7F">
      <w:pPr>
        <w:spacing w:after="0"/>
        <w:rPr>
          <w:rFonts w:ascii="Times New Roman" w:hAnsi="Times New Roman" w:cs="Times New Roman"/>
          <w:b/>
          <w:bCs/>
          <w:color w:val="000000"/>
          <w:sz w:val="24"/>
          <w:szCs w:val="24"/>
          <w:lang w:val="sr-Latn-CS"/>
        </w:rPr>
      </w:pPr>
    </w:p>
    <w:p w14:paraId="386D8427" w14:textId="77777777" w:rsidR="004D5B7F" w:rsidRDefault="004D5B7F">
      <w:pPr>
        <w:pStyle w:val="1tekst"/>
        <w:snapToGrid w:val="0"/>
        <w:spacing w:line="276" w:lineRule="auto"/>
        <w:ind w:firstLine="0"/>
      </w:pPr>
      <w:bookmarkStart w:id="7" w:name="__RefHeading__52_324138881"/>
      <w:bookmarkStart w:id="8" w:name="__RefHeading__1181_63194548"/>
      <w:bookmarkStart w:id="9" w:name="__RefHeading__1183_63194548"/>
      <w:bookmarkEnd w:id="7"/>
      <w:bookmarkEnd w:id="8"/>
      <w:bookmarkEnd w:id="9"/>
    </w:p>
    <w:p w14:paraId="5C738D47" w14:textId="77777777" w:rsidR="004D5B7F" w:rsidRDefault="004D5B7F">
      <w:pPr>
        <w:pStyle w:val="1tekst"/>
        <w:snapToGrid w:val="0"/>
        <w:spacing w:line="276" w:lineRule="auto"/>
        <w:ind w:firstLine="0"/>
      </w:pPr>
    </w:p>
    <w:p w14:paraId="57FFD713" w14:textId="77777777" w:rsidR="004D5B7F" w:rsidRDefault="004D5B7F">
      <w:pPr>
        <w:pStyle w:val="1tekst"/>
        <w:snapToGrid w:val="0"/>
        <w:spacing w:line="276" w:lineRule="auto"/>
        <w:ind w:firstLine="0"/>
      </w:pPr>
    </w:p>
    <w:p w14:paraId="0CEADE87" w14:textId="77777777" w:rsidR="004D5B7F" w:rsidRDefault="004D5B7F">
      <w:pPr>
        <w:pStyle w:val="1tekst"/>
        <w:snapToGrid w:val="0"/>
        <w:spacing w:line="276" w:lineRule="auto"/>
        <w:ind w:firstLine="0"/>
      </w:pPr>
    </w:p>
    <w:p w14:paraId="2967A6BA" w14:textId="77777777" w:rsidR="004D5B7F" w:rsidRDefault="004D5B7F">
      <w:pPr>
        <w:pStyle w:val="1tekst"/>
        <w:snapToGrid w:val="0"/>
        <w:spacing w:line="276" w:lineRule="auto"/>
        <w:ind w:firstLine="0"/>
      </w:pPr>
    </w:p>
    <w:p w14:paraId="08740491" w14:textId="77777777" w:rsidR="004D5B7F" w:rsidRDefault="004D5B7F">
      <w:pPr>
        <w:pStyle w:val="1tekst"/>
        <w:snapToGrid w:val="0"/>
        <w:spacing w:line="276" w:lineRule="auto"/>
        <w:ind w:firstLine="0"/>
      </w:pPr>
    </w:p>
    <w:p w14:paraId="65DFDDBB" w14:textId="77777777" w:rsidR="004D5B7F" w:rsidRDefault="004D5B7F">
      <w:pPr>
        <w:pStyle w:val="1tekst"/>
        <w:snapToGrid w:val="0"/>
        <w:spacing w:line="276" w:lineRule="auto"/>
        <w:ind w:firstLine="0"/>
      </w:pPr>
    </w:p>
    <w:p w14:paraId="584A2B78" w14:textId="77777777" w:rsidR="004D5B7F" w:rsidRDefault="004D5B7F">
      <w:pPr>
        <w:pStyle w:val="1tekst"/>
        <w:snapToGrid w:val="0"/>
        <w:spacing w:line="276" w:lineRule="auto"/>
        <w:ind w:firstLine="0"/>
      </w:pPr>
    </w:p>
    <w:p w14:paraId="307280F2" w14:textId="77777777" w:rsidR="004D5B7F" w:rsidRDefault="004D5B7F">
      <w:pPr>
        <w:pStyle w:val="1tekst"/>
        <w:snapToGrid w:val="0"/>
        <w:spacing w:line="276" w:lineRule="auto"/>
        <w:ind w:firstLine="0"/>
      </w:pPr>
    </w:p>
    <w:p w14:paraId="33C9A266" w14:textId="77777777" w:rsidR="004D5B7F" w:rsidRDefault="004D5B7F">
      <w:pPr>
        <w:pStyle w:val="1tekst"/>
        <w:snapToGrid w:val="0"/>
        <w:spacing w:line="276" w:lineRule="auto"/>
        <w:ind w:firstLine="0"/>
      </w:pPr>
    </w:p>
    <w:p w14:paraId="5967FEC4" w14:textId="77777777" w:rsidR="008A27B3" w:rsidRDefault="008A27B3">
      <w:pPr>
        <w:pStyle w:val="1tekst"/>
        <w:snapToGrid w:val="0"/>
        <w:spacing w:line="276" w:lineRule="auto"/>
        <w:ind w:firstLine="0"/>
      </w:pPr>
    </w:p>
    <w:p w14:paraId="6ABCEDAF" w14:textId="77777777" w:rsidR="004D5B7F" w:rsidRDefault="004D5B7F">
      <w:pPr>
        <w:keepNext/>
        <w:numPr>
          <w:ilvl w:val="0"/>
          <w:numId w:val="4"/>
        </w:numPr>
        <w:pBdr>
          <w:top w:val="single" w:sz="4" w:space="1" w:color="000000"/>
          <w:left w:val="single" w:sz="4" w:space="4" w:color="000000"/>
          <w:bottom w:val="single" w:sz="4" w:space="1" w:color="000000"/>
          <w:right w:val="single" w:sz="4" w:space="4" w:color="000000"/>
        </w:pBdr>
        <w:shd w:val="clear" w:color="auto" w:fill="F2F2F2"/>
        <w:spacing w:after="0"/>
        <w:jc w:val="center"/>
        <w:rPr>
          <w:rFonts w:ascii="Times New Roman" w:eastAsia="PMingLiU" w:hAnsi="Times New Roman" w:cs="Times New Roman"/>
          <w:b/>
          <w:bCs/>
          <w:sz w:val="28"/>
          <w:szCs w:val="28"/>
        </w:rPr>
      </w:pPr>
      <w:bookmarkStart w:id="10" w:name="__RefHeading__54_324138881"/>
      <w:bookmarkStart w:id="11" w:name="__RefHeading__64_324138881"/>
      <w:bookmarkStart w:id="12" w:name="__RefHeading__1187_63194548"/>
      <w:bookmarkEnd w:id="10"/>
      <w:bookmarkEnd w:id="11"/>
      <w:bookmarkEnd w:id="12"/>
      <w:r>
        <w:rPr>
          <w:rFonts w:ascii="Times New Roman" w:eastAsia="PMingLiU" w:hAnsi="Times New Roman" w:cs="Times New Roman"/>
          <w:b/>
          <w:bCs/>
          <w:sz w:val="28"/>
          <w:szCs w:val="28"/>
        </w:rPr>
        <w:lastRenderedPageBreak/>
        <w:t>UPUTSTVO</w:t>
      </w:r>
      <w:r>
        <w:rPr>
          <w:rFonts w:ascii="Times New Roman" w:eastAsia="PMingLiU" w:hAnsi="Times New Roman" w:cs="Times New Roman"/>
          <w:b/>
          <w:bCs/>
          <w:sz w:val="28"/>
          <w:szCs w:val="28"/>
          <w:lang w:val="sr-Latn-CS"/>
        </w:rPr>
        <w:t xml:space="preserve"> </w:t>
      </w:r>
      <w:r>
        <w:rPr>
          <w:rFonts w:ascii="Times New Roman" w:eastAsia="PMingLiU" w:hAnsi="Times New Roman" w:cs="Times New Roman"/>
          <w:b/>
          <w:bCs/>
          <w:sz w:val="28"/>
          <w:szCs w:val="28"/>
        </w:rPr>
        <w:t>PONU</w:t>
      </w:r>
      <w:r>
        <w:rPr>
          <w:rFonts w:ascii="Times New Roman" w:eastAsia="PMingLiU" w:hAnsi="Times New Roman" w:cs="Times New Roman"/>
          <w:b/>
          <w:bCs/>
          <w:sz w:val="28"/>
          <w:szCs w:val="28"/>
          <w:lang w:val="sr-Latn-CS"/>
        </w:rPr>
        <w:t>Đ</w:t>
      </w:r>
      <w:r>
        <w:rPr>
          <w:rFonts w:ascii="Times New Roman" w:eastAsia="PMingLiU" w:hAnsi="Times New Roman" w:cs="Times New Roman"/>
          <w:b/>
          <w:bCs/>
          <w:sz w:val="28"/>
          <w:szCs w:val="28"/>
        </w:rPr>
        <w:t>A</w:t>
      </w:r>
      <w:r>
        <w:rPr>
          <w:rFonts w:ascii="Times New Roman" w:eastAsia="PMingLiU" w:hAnsi="Times New Roman" w:cs="Times New Roman"/>
          <w:b/>
          <w:bCs/>
          <w:sz w:val="28"/>
          <w:szCs w:val="28"/>
          <w:lang w:val="sr-Latn-CS"/>
        </w:rPr>
        <w:t>Č</w:t>
      </w:r>
      <w:r>
        <w:rPr>
          <w:rFonts w:ascii="Times New Roman" w:eastAsia="PMingLiU" w:hAnsi="Times New Roman" w:cs="Times New Roman"/>
          <w:b/>
          <w:bCs/>
          <w:sz w:val="28"/>
          <w:szCs w:val="28"/>
        </w:rPr>
        <w:t>IMA</w:t>
      </w:r>
      <w:r>
        <w:rPr>
          <w:rFonts w:ascii="Times New Roman" w:eastAsia="PMingLiU" w:hAnsi="Times New Roman" w:cs="Times New Roman"/>
          <w:b/>
          <w:bCs/>
          <w:sz w:val="28"/>
          <w:szCs w:val="28"/>
          <w:lang w:val="sr-Latn-CS"/>
        </w:rPr>
        <w:t xml:space="preserve"> </w:t>
      </w:r>
      <w:r>
        <w:rPr>
          <w:rFonts w:ascii="Times New Roman" w:eastAsia="PMingLiU" w:hAnsi="Times New Roman" w:cs="Times New Roman"/>
          <w:b/>
          <w:bCs/>
          <w:sz w:val="28"/>
          <w:szCs w:val="28"/>
        </w:rPr>
        <w:t>ZA</w:t>
      </w:r>
      <w:r>
        <w:rPr>
          <w:rFonts w:ascii="Times New Roman" w:eastAsia="PMingLiU" w:hAnsi="Times New Roman" w:cs="Times New Roman"/>
          <w:b/>
          <w:bCs/>
          <w:sz w:val="28"/>
          <w:szCs w:val="28"/>
          <w:lang w:val="sr-Latn-CS"/>
        </w:rPr>
        <w:t xml:space="preserve"> </w:t>
      </w:r>
      <w:r>
        <w:rPr>
          <w:rFonts w:ascii="Times New Roman" w:eastAsia="PMingLiU" w:hAnsi="Times New Roman" w:cs="Times New Roman"/>
          <w:b/>
          <w:bCs/>
          <w:sz w:val="28"/>
          <w:szCs w:val="28"/>
        </w:rPr>
        <w:t>SA</w:t>
      </w:r>
      <w:r>
        <w:rPr>
          <w:rFonts w:ascii="Times New Roman" w:eastAsia="PMingLiU" w:hAnsi="Times New Roman" w:cs="Times New Roman"/>
          <w:b/>
          <w:bCs/>
          <w:sz w:val="28"/>
          <w:szCs w:val="28"/>
          <w:lang w:val="sr-Latn-CS"/>
        </w:rPr>
        <w:t>Č</w:t>
      </w:r>
      <w:r>
        <w:rPr>
          <w:rFonts w:ascii="Times New Roman" w:eastAsia="PMingLiU" w:hAnsi="Times New Roman" w:cs="Times New Roman"/>
          <w:b/>
          <w:bCs/>
          <w:sz w:val="28"/>
          <w:szCs w:val="28"/>
        </w:rPr>
        <w:t>INJAVANJE</w:t>
      </w:r>
      <w:r>
        <w:rPr>
          <w:rFonts w:ascii="Times New Roman" w:eastAsia="PMingLiU" w:hAnsi="Times New Roman" w:cs="Times New Roman"/>
          <w:b/>
          <w:bCs/>
          <w:sz w:val="28"/>
          <w:szCs w:val="28"/>
          <w:lang w:val="sr-Latn-CS"/>
        </w:rPr>
        <w:t xml:space="preserve"> </w:t>
      </w:r>
      <w:r>
        <w:rPr>
          <w:rFonts w:ascii="Times New Roman" w:eastAsia="PMingLiU" w:hAnsi="Times New Roman" w:cs="Times New Roman"/>
          <w:b/>
          <w:bCs/>
          <w:sz w:val="28"/>
          <w:szCs w:val="28"/>
        </w:rPr>
        <w:t>I</w:t>
      </w:r>
      <w:r>
        <w:rPr>
          <w:rFonts w:ascii="Times New Roman" w:eastAsia="PMingLiU" w:hAnsi="Times New Roman" w:cs="Times New Roman"/>
          <w:b/>
          <w:bCs/>
          <w:sz w:val="28"/>
          <w:szCs w:val="28"/>
          <w:lang w:val="sr-Latn-CS"/>
        </w:rPr>
        <w:t xml:space="preserve"> </w:t>
      </w:r>
      <w:r>
        <w:rPr>
          <w:rFonts w:ascii="Times New Roman" w:eastAsia="PMingLiU" w:hAnsi="Times New Roman" w:cs="Times New Roman"/>
          <w:b/>
          <w:bCs/>
          <w:sz w:val="28"/>
          <w:szCs w:val="28"/>
        </w:rPr>
        <w:t>PODNO</w:t>
      </w:r>
      <w:r>
        <w:rPr>
          <w:rFonts w:ascii="Times New Roman" w:eastAsia="PMingLiU" w:hAnsi="Times New Roman" w:cs="Times New Roman"/>
          <w:b/>
          <w:bCs/>
          <w:sz w:val="28"/>
          <w:szCs w:val="28"/>
          <w:lang w:val="sr-Latn-CS"/>
        </w:rPr>
        <w:t>Š</w:t>
      </w:r>
      <w:r>
        <w:rPr>
          <w:rFonts w:ascii="Times New Roman" w:eastAsia="PMingLiU" w:hAnsi="Times New Roman" w:cs="Times New Roman"/>
          <w:b/>
          <w:bCs/>
          <w:sz w:val="28"/>
          <w:szCs w:val="28"/>
        </w:rPr>
        <w:t>ENJE</w:t>
      </w:r>
      <w:r>
        <w:rPr>
          <w:rFonts w:ascii="Times New Roman" w:eastAsia="PMingLiU" w:hAnsi="Times New Roman" w:cs="Times New Roman"/>
          <w:b/>
          <w:bCs/>
          <w:sz w:val="28"/>
          <w:szCs w:val="28"/>
          <w:lang w:val="sr-Latn-CS"/>
        </w:rPr>
        <w:t xml:space="preserve"> </w:t>
      </w:r>
      <w:r>
        <w:rPr>
          <w:rFonts w:ascii="Times New Roman" w:eastAsia="PMingLiU" w:hAnsi="Times New Roman" w:cs="Times New Roman"/>
          <w:b/>
          <w:bCs/>
          <w:sz w:val="28"/>
          <w:szCs w:val="28"/>
        </w:rPr>
        <w:t>PONUDE</w:t>
      </w:r>
    </w:p>
    <w:p w14:paraId="6CF74716" w14:textId="77777777" w:rsidR="004D5B7F" w:rsidRDefault="004D5B7F">
      <w:pPr>
        <w:autoSpaceDE w:val="0"/>
        <w:spacing w:after="0"/>
        <w:rPr>
          <w:rFonts w:ascii="Times New Roman" w:hAnsi="Times New Roman" w:cs="Times New Roman"/>
          <w:color w:val="000000"/>
          <w:sz w:val="24"/>
          <w:szCs w:val="24"/>
          <w:lang w:val="sr-Latn-CS"/>
        </w:rPr>
      </w:pPr>
    </w:p>
    <w:p w14:paraId="656F0223" w14:textId="77777777" w:rsidR="004D5B7F" w:rsidRPr="00BB7A0C" w:rsidRDefault="004D5B7F" w:rsidP="00BB7A0C">
      <w:pPr>
        <w:numPr>
          <w:ilvl w:val="0"/>
          <w:numId w:val="2"/>
        </w:numPr>
        <w:autoSpaceDE w:val="0"/>
        <w:spacing w:after="0"/>
        <w:jc w:val="both"/>
        <w:rPr>
          <w:rFonts w:ascii="Times New Roman" w:hAnsi="Times New Roman" w:cs="Times New Roman"/>
          <w:sz w:val="24"/>
          <w:szCs w:val="24"/>
          <w:lang w:val="sr-Latn-CS"/>
        </w:rPr>
      </w:pPr>
    </w:p>
    <w:p w14:paraId="6EB1EF53" w14:textId="77777777" w:rsidR="004D5B7F" w:rsidRDefault="004D5B7F">
      <w:pPr>
        <w:numPr>
          <w:ilvl w:val="0"/>
          <w:numId w:val="2"/>
        </w:numPr>
        <w:autoSpaceDE w:val="0"/>
        <w:spacing w:after="0"/>
        <w:jc w:val="both"/>
        <w:rPr>
          <w:rFonts w:ascii="Times New Roman" w:hAnsi="Times New Roman" w:cs="Times New Roman"/>
          <w:b/>
          <w:bCs/>
          <w:sz w:val="24"/>
          <w:szCs w:val="24"/>
          <w:u w:val="single"/>
          <w:lang w:val="sr-Latn-CS"/>
        </w:rPr>
      </w:pPr>
      <w:proofErr w:type="spellStart"/>
      <w:r>
        <w:rPr>
          <w:rFonts w:ascii="Times New Roman" w:hAnsi="Times New Roman" w:cs="Times New Roman"/>
          <w:b/>
          <w:bCs/>
          <w:sz w:val="24"/>
          <w:szCs w:val="24"/>
          <w:u w:val="single"/>
        </w:rPr>
        <w:t>Pripremanje</w:t>
      </w:r>
      <w:proofErr w:type="spellEnd"/>
      <w:r>
        <w:rPr>
          <w:rFonts w:ascii="Times New Roman" w:hAnsi="Times New Roman" w:cs="Times New Roman"/>
          <w:b/>
          <w:bCs/>
          <w:sz w:val="24"/>
          <w:szCs w:val="24"/>
          <w:u w:val="single"/>
          <w:lang w:val="sr-Latn-CS"/>
        </w:rPr>
        <w:t xml:space="preserve"> </w:t>
      </w:r>
      <w:proofErr w:type="spellStart"/>
      <w:r>
        <w:rPr>
          <w:rFonts w:ascii="Times New Roman" w:hAnsi="Times New Roman" w:cs="Times New Roman"/>
          <w:b/>
          <w:bCs/>
          <w:sz w:val="24"/>
          <w:szCs w:val="24"/>
          <w:u w:val="single"/>
        </w:rPr>
        <w:t>ponude</w:t>
      </w:r>
      <w:proofErr w:type="spellEnd"/>
      <w:r>
        <w:rPr>
          <w:rFonts w:ascii="Times New Roman" w:hAnsi="Times New Roman" w:cs="Times New Roman"/>
          <w:b/>
          <w:bCs/>
          <w:sz w:val="24"/>
          <w:szCs w:val="24"/>
          <w:u w:val="single"/>
          <w:lang w:val="sr-Latn-CS"/>
        </w:rPr>
        <w:t xml:space="preserve"> </w:t>
      </w:r>
    </w:p>
    <w:p w14:paraId="3B373199" w14:textId="77777777" w:rsidR="004D5B7F" w:rsidRDefault="004D5B7F">
      <w:pPr>
        <w:numPr>
          <w:ilvl w:val="0"/>
          <w:numId w:val="2"/>
        </w:numPr>
        <w:autoSpaceDE w:val="0"/>
        <w:spacing w:after="0"/>
        <w:rPr>
          <w:rFonts w:ascii="Times New Roman" w:hAnsi="Times New Roman" w:cs="Times New Roman"/>
          <w:sz w:val="24"/>
          <w:szCs w:val="24"/>
          <w:lang w:val="sr-Latn-CS"/>
        </w:rPr>
      </w:pPr>
    </w:p>
    <w:p w14:paraId="4F768A88" w14:textId="77777777" w:rsidR="004D5B7F" w:rsidRDefault="004D5B7F">
      <w:pPr>
        <w:autoSpaceDE w:val="0"/>
        <w:spacing w:after="0"/>
        <w:jc w:val="both"/>
        <w:rPr>
          <w:rFonts w:ascii="Times New Roman" w:hAnsi="Times New Roman" w:cs="Times New Roman"/>
          <w:sz w:val="24"/>
          <w:szCs w:val="24"/>
          <w:lang w:val="sr-Latn-CS"/>
        </w:rPr>
      </w:pPr>
      <w:proofErr w:type="spellStart"/>
      <w:r>
        <w:rPr>
          <w:rFonts w:ascii="Times New Roman" w:hAnsi="Times New Roman" w:cs="Times New Roman"/>
          <w:sz w:val="24"/>
          <w:szCs w:val="24"/>
        </w:rPr>
        <w:t>Ponu</w:t>
      </w:r>
      <w:proofErr w:type="spellEnd"/>
      <w:r>
        <w:rPr>
          <w:rFonts w:ascii="Times New Roman" w:hAnsi="Times New Roman" w:cs="Times New Roman"/>
          <w:sz w:val="24"/>
          <w:szCs w:val="24"/>
          <w:lang w:val="sr-Latn-CS"/>
        </w:rPr>
        <w:t>đ</w:t>
      </w:r>
      <w:r>
        <w:rPr>
          <w:rFonts w:ascii="Times New Roman" w:hAnsi="Times New Roman" w:cs="Times New Roman"/>
          <w:sz w:val="24"/>
          <w:szCs w:val="24"/>
        </w:rPr>
        <w:t>a</w:t>
      </w:r>
      <w:r>
        <w:rPr>
          <w:rFonts w:ascii="Times New Roman" w:hAnsi="Times New Roman" w:cs="Times New Roman"/>
          <w:sz w:val="24"/>
          <w:szCs w:val="24"/>
          <w:lang w:val="sr-Latn-CS"/>
        </w:rPr>
        <w:t xml:space="preserve">č </w:t>
      </w:r>
      <w:proofErr w:type="spellStart"/>
      <w:r>
        <w:rPr>
          <w:rFonts w:ascii="Times New Roman" w:hAnsi="Times New Roman" w:cs="Times New Roman"/>
          <w:sz w:val="24"/>
          <w:szCs w:val="24"/>
        </w:rPr>
        <w:t>radi</w:t>
      </w:r>
      <w:proofErr w:type="spellEnd"/>
      <w:r>
        <w:rPr>
          <w:rFonts w:ascii="Times New Roman" w:hAnsi="Times New Roman" w:cs="Times New Roman"/>
          <w:sz w:val="24"/>
          <w:szCs w:val="24"/>
          <w:lang w:val="sr-Latn-CS"/>
        </w:rPr>
        <w:t xml:space="preserve"> </w:t>
      </w:r>
      <w:r>
        <w:rPr>
          <w:rFonts w:ascii="Times New Roman" w:hAnsi="Times New Roman" w:cs="Times New Roman"/>
          <w:sz w:val="24"/>
          <w:szCs w:val="24"/>
        </w:rPr>
        <w:t>u</w:t>
      </w:r>
      <w:r>
        <w:rPr>
          <w:rFonts w:ascii="Times New Roman" w:hAnsi="Times New Roman" w:cs="Times New Roman"/>
          <w:sz w:val="24"/>
          <w:szCs w:val="24"/>
          <w:lang w:val="sr-Latn-CS"/>
        </w:rPr>
        <w:t>č</w:t>
      </w:r>
      <w:r>
        <w:rPr>
          <w:rFonts w:ascii="Times New Roman" w:hAnsi="Times New Roman" w:cs="Times New Roman"/>
          <w:sz w:val="24"/>
          <w:szCs w:val="24"/>
        </w:rPr>
        <w:t>e</w:t>
      </w:r>
      <w:r>
        <w:rPr>
          <w:rFonts w:ascii="Times New Roman" w:hAnsi="Times New Roman" w:cs="Times New Roman"/>
          <w:sz w:val="24"/>
          <w:szCs w:val="24"/>
          <w:lang w:val="sr-Latn-CS"/>
        </w:rPr>
        <w:t>šć</w:t>
      </w:r>
      <w:r>
        <w:rPr>
          <w:rFonts w:ascii="Times New Roman" w:hAnsi="Times New Roman" w:cs="Times New Roman"/>
          <w:sz w:val="24"/>
          <w:szCs w:val="24"/>
        </w:rPr>
        <w:t>a</w:t>
      </w:r>
      <w:r>
        <w:rPr>
          <w:rFonts w:ascii="Times New Roman" w:hAnsi="Times New Roman" w:cs="Times New Roman"/>
          <w:sz w:val="24"/>
          <w:szCs w:val="24"/>
          <w:lang w:val="sr-Latn-CS"/>
        </w:rPr>
        <w:t xml:space="preserve"> </w:t>
      </w:r>
      <w:r>
        <w:rPr>
          <w:rFonts w:ascii="Times New Roman" w:hAnsi="Times New Roman" w:cs="Times New Roman"/>
          <w:sz w:val="24"/>
          <w:szCs w:val="24"/>
        </w:rPr>
        <w:t>u</w:t>
      </w:r>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postupku</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nabavke</w:t>
      </w:r>
      <w:proofErr w:type="spellEnd"/>
      <w:r>
        <w:rPr>
          <w:rFonts w:ascii="Times New Roman" w:hAnsi="Times New Roman" w:cs="Times New Roman"/>
          <w:sz w:val="24"/>
          <w:szCs w:val="24"/>
          <w:lang w:val="sr-Latn-CS"/>
        </w:rPr>
        <w:t xml:space="preserve"> </w:t>
      </w:r>
      <w:r>
        <w:rPr>
          <w:rFonts w:ascii="Times New Roman" w:hAnsi="Times New Roman" w:cs="Times New Roman"/>
          <w:sz w:val="24"/>
          <w:szCs w:val="24"/>
        </w:rPr>
        <w:t>sa</w:t>
      </w:r>
      <w:r>
        <w:rPr>
          <w:rFonts w:ascii="Times New Roman" w:hAnsi="Times New Roman" w:cs="Times New Roman"/>
          <w:sz w:val="24"/>
          <w:szCs w:val="24"/>
          <w:lang w:val="sr-Latn-CS"/>
        </w:rPr>
        <w:t>č</w:t>
      </w:r>
      <w:proofErr w:type="spellStart"/>
      <w:r>
        <w:rPr>
          <w:rFonts w:ascii="Times New Roman" w:hAnsi="Times New Roman" w:cs="Times New Roman"/>
          <w:sz w:val="24"/>
          <w:szCs w:val="24"/>
        </w:rPr>
        <w:t>injava</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podnosi</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ponudu</w:t>
      </w:r>
      <w:proofErr w:type="spellEnd"/>
      <w:r>
        <w:rPr>
          <w:rFonts w:ascii="Times New Roman" w:hAnsi="Times New Roman" w:cs="Times New Roman"/>
          <w:sz w:val="24"/>
          <w:szCs w:val="24"/>
          <w:lang w:val="sr-Latn-CS"/>
        </w:rPr>
        <w:t xml:space="preserve"> </w:t>
      </w:r>
      <w:r>
        <w:rPr>
          <w:rFonts w:ascii="Times New Roman" w:hAnsi="Times New Roman" w:cs="Times New Roman"/>
          <w:sz w:val="24"/>
          <w:szCs w:val="24"/>
        </w:rPr>
        <w:t>u</w:t>
      </w:r>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skladu</w:t>
      </w:r>
      <w:proofErr w:type="spellEnd"/>
      <w:r>
        <w:rPr>
          <w:rFonts w:ascii="Times New Roman" w:hAnsi="Times New Roman" w:cs="Times New Roman"/>
          <w:sz w:val="24"/>
          <w:szCs w:val="24"/>
          <w:lang w:val="sr-Latn-CS"/>
        </w:rPr>
        <w:t xml:space="preserve"> </w:t>
      </w:r>
      <w:r>
        <w:rPr>
          <w:rFonts w:ascii="Times New Roman" w:hAnsi="Times New Roman" w:cs="Times New Roman"/>
          <w:sz w:val="24"/>
          <w:szCs w:val="24"/>
        </w:rPr>
        <w:t>sa</w:t>
      </w:r>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ovim</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zahtjevom</w:t>
      </w:r>
      <w:proofErr w:type="spellEnd"/>
      <w:r>
        <w:rPr>
          <w:rFonts w:ascii="Times New Roman" w:hAnsi="Times New Roman" w:cs="Times New Roman"/>
          <w:sz w:val="24"/>
          <w:szCs w:val="24"/>
          <w:lang w:val="sr-Latn-CS"/>
        </w:rPr>
        <w:t>.</w:t>
      </w:r>
    </w:p>
    <w:p w14:paraId="11AD55FB" w14:textId="77777777" w:rsidR="004D5B7F" w:rsidRDefault="004D5B7F">
      <w:pPr>
        <w:autoSpaceDE w:val="0"/>
        <w:spacing w:after="0"/>
        <w:jc w:val="both"/>
        <w:rPr>
          <w:rFonts w:ascii="Times New Roman" w:hAnsi="Times New Roman" w:cs="Times New Roman"/>
          <w:sz w:val="24"/>
          <w:szCs w:val="24"/>
          <w:lang w:val="sr-Latn-CS"/>
        </w:rPr>
      </w:pPr>
    </w:p>
    <w:p w14:paraId="41C8381A" w14:textId="77777777" w:rsidR="004D5B7F" w:rsidRDefault="004D5B7F">
      <w:pPr>
        <w:numPr>
          <w:ilvl w:val="0"/>
          <w:numId w:val="2"/>
        </w:numPr>
        <w:shd w:val="clear" w:color="auto" w:fill="FFFFFF"/>
        <w:autoSpaceDE w:val="0"/>
        <w:spacing w:after="0"/>
        <w:jc w:val="both"/>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t>Na</w:t>
      </w:r>
      <w:r>
        <w:rPr>
          <w:rFonts w:ascii="Times New Roman" w:hAnsi="Times New Roman" w:cs="Times New Roman"/>
          <w:b/>
          <w:bCs/>
          <w:color w:val="000000"/>
          <w:sz w:val="24"/>
          <w:szCs w:val="24"/>
          <w:u w:val="single"/>
          <w:lang w:val="sr-Latn-CS"/>
        </w:rPr>
        <w:t>č</w:t>
      </w:r>
      <w:r>
        <w:rPr>
          <w:rFonts w:ascii="Times New Roman" w:hAnsi="Times New Roman" w:cs="Times New Roman"/>
          <w:b/>
          <w:bCs/>
          <w:color w:val="000000"/>
          <w:sz w:val="24"/>
          <w:szCs w:val="24"/>
          <w:u w:val="single"/>
        </w:rPr>
        <w:t>in</w:t>
      </w:r>
      <w:r>
        <w:rPr>
          <w:rFonts w:ascii="Times New Roman" w:hAnsi="Times New Roman" w:cs="Times New Roman"/>
          <w:b/>
          <w:bCs/>
          <w:color w:val="000000"/>
          <w:sz w:val="24"/>
          <w:szCs w:val="24"/>
          <w:u w:val="single"/>
          <w:lang w:val="sr-Latn-CS"/>
        </w:rPr>
        <w:t xml:space="preserve"> </w:t>
      </w:r>
      <w:proofErr w:type="spellStart"/>
      <w:r>
        <w:rPr>
          <w:rFonts w:ascii="Times New Roman" w:hAnsi="Times New Roman" w:cs="Times New Roman"/>
          <w:b/>
          <w:bCs/>
          <w:color w:val="000000"/>
          <w:sz w:val="24"/>
          <w:szCs w:val="24"/>
          <w:u w:val="single"/>
        </w:rPr>
        <w:t>dostavljanja</w:t>
      </w:r>
      <w:proofErr w:type="spellEnd"/>
      <w:r>
        <w:rPr>
          <w:rFonts w:ascii="Times New Roman" w:hAnsi="Times New Roman" w:cs="Times New Roman"/>
          <w:b/>
          <w:bCs/>
          <w:color w:val="000000"/>
          <w:sz w:val="24"/>
          <w:szCs w:val="24"/>
          <w:u w:val="single"/>
          <w:lang w:val="sr-Latn-CS"/>
        </w:rPr>
        <w:t xml:space="preserve"> </w:t>
      </w:r>
      <w:proofErr w:type="spellStart"/>
      <w:r>
        <w:rPr>
          <w:rFonts w:ascii="Times New Roman" w:hAnsi="Times New Roman" w:cs="Times New Roman"/>
          <w:b/>
          <w:bCs/>
          <w:color w:val="000000"/>
          <w:sz w:val="24"/>
          <w:szCs w:val="24"/>
          <w:u w:val="single"/>
        </w:rPr>
        <w:t>ponude</w:t>
      </w:r>
      <w:proofErr w:type="spellEnd"/>
    </w:p>
    <w:p w14:paraId="391D26F2" w14:textId="77777777" w:rsidR="004D5B7F" w:rsidRDefault="004D5B7F">
      <w:pPr>
        <w:numPr>
          <w:ilvl w:val="0"/>
          <w:numId w:val="2"/>
        </w:numPr>
        <w:autoSpaceDE w:val="0"/>
        <w:spacing w:after="0"/>
        <w:jc w:val="both"/>
        <w:rPr>
          <w:rFonts w:ascii="Times New Roman" w:hAnsi="Times New Roman" w:cs="Times New Roman"/>
          <w:color w:val="000000"/>
          <w:sz w:val="24"/>
          <w:szCs w:val="24"/>
          <w:lang w:val="sr-Latn-CS"/>
        </w:rPr>
      </w:pPr>
    </w:p>
    <w:p w14:paraId="2E6BE22A" w14:textId="77777777" w:rsidR="004D5B7F" w:rsidRDefault="004D5B7F">
      <w:pPr>
        <w:autoSpaceDE w:val="0"/>
        <w:spacing w:after="0"/>
        <w:jc w:val="both"/>
        <w:rPr>
          <w:rFonts w:ascii="Times New Roman" w:hAnsi="Times New Roman" w:cs="Times New Roman"/>
          <w:color w:val="000000"/>
          <w:sz w:val="24"/>
          <w:szCs w:val="24"/>
          <w:lang w:val="sr-Latn-CS"/>
        </w:rPr>
      </w:pPr>
      <w:proofErr w:type="spellStart"/>
      <w:r>
        <w:rPr>
          <w:rFonts w:ascii="Times New Roman" w:hAnsi="Times New Roman" w:cs="Times New Roman"/>
          <w:color w:val="000000"/>
          <w:sz w:val="24"/>
          <w:szCs w:val="24"/>
        </w:rPr>
        <w:t>Ponuda</w:t>
      </w:r>
      <w:proofErr w:type="spellEnd"/>
      <w:r>
        <w:rPr>
          <w:rFonts w:ascii="Times New Roman" w:hAnsi="Times New Roman" w:cs="Times New Roman"/>
          <w:color w:val="000000"/>
          <w:sz w:val="24"/>
          <w:szCs w:val="24"/>
          <w:lang w:val="sr-Latn-CS"/>
        </w:rPr>
        <w:t xml:space="preserve"> </w:t>
      </w:r>
      <w:r>
        <w:rPr>
          <w:rFonts w:ascii="Times New Roman" w:hAnsi="Times New Roman" w:cs="Times New Roman"/>
          <w:color w:val="000000"/>
          <w:sz w:val="24"/>
          <w:szCs w:val="24"/>
        </w:rPr>
        <w:t>se</w:t>
      </w:r>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dostavlja</w:t>
      </w:r>
      <w:proofErr w:type="spellEnd"/>
      <w:r>
        <w:rPr>
          <w:rFonts w:ascii="Times New Roman" w:hAnsi="Times New Roman" w:cs="Times New Roman"/>
          <w:color w:val="000000"/>
          <w:sz w:val="24"/>
          <w:szCs w:val="24"/>
          <w:lang w:val="sr-Latn-CS"/>
        </w:rPr>
        <w:t xml:space="preserve"> </w:t>
      </w:r>
      <w:r>
        <w:rPr>
          <w:rFonts w:ascii="Times New Roman" w:hAnsi="Times New Roman" w:cs="Times New Roman"/>
          <w:color w:val="000000"/>
          <w:sz w:val="24"/>
          <w:szCs w:val="24"/>
        </w:rPr>
        <w:t>u</w:t>
      </w:r>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odgovaraju</w:t>
      </w:r>
      <w:proofErr w:type="spellEnd"/>
      <w:r>
        <w:rPr>
          <w:rFonts w:ascii="Times New Roman" w:hAnsi="Times New Roman" w:cs="Times New Roman"/>
          <w:color w:val="000000"/>
          <w:sz w:val="24"/>
          <w:szCs w:val="24"/>
          <w:lang w:val="sr-Latn-CS"/>
        </w:rPr>
        <w:t>ć</w:t>
      </w:r>
      <w:proofErr w:type="spellStart"/>
      <w:r>
        <w:rPr>
          <w:rFonts w:ascii="Times New Roman" w:hAnsi="Times New Roman" w:cs="Times New Roman"/>
          <w:color w:val="000000"/>
          <w:sz w:val="24"/>
          <w:szCs w:val="24"/>
        </w:rPr>
        <w:t>em</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zatvorenom</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omotu</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koverat</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paket</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i</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sl</w:t>
      </w:r>
      <w:proofErr w:type="spellEnd"/>
      <w:r>
        <w:rPr>
          <w:rFonts w:ascii="Times New Roman" w:hAnsi="Times New Roman" w:cs="Times New Roman"/>
          <w:color w:val="000000"/>
          <w:sz w:val="24"/>
          <w:szCs w:val="24"/>
          <w:lang w:val="sr-Latn-CS"/>
        </w:rPr>
        <w:t xml:space="preserve">). </w:t>
      </w:r>
      <w:r>
        <w:rPr>
          <w:rFonts w:ascii="Times New Roman" w:hAnsi="Times New Roman" w:cs="Times New Roman"/>
          <w:color w:val="000000"/>
          <w:sz w:val="24"/>
          <w:szCs w:val="24"/>
        </w:rPr>
        <w:t>Na</w:t>
      </w:r>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jednom</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dijelu</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omota</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ponude</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ispisuje</w:t>
      </w:r>
      <w:proofErr w:type="spellEnd"/>
      <w:r>
        <w:rPr>
          <w:rFonts w:ascii="Times New Roman" w:hAnsi="Times New Roman" w:cs="Times New Roman"/>
          <w:color w:val="000000"/>
          <w:sz w:val="24"/>
          <w:szCs w:val="24"/>
          <w:lang w:val="sr-Latn-CS"/>
        </w:rPr>
        <w:t xml:space="preserve"> </w:t>
      </w:r>
      <w:r>
        <w:rPr>
          <w:rFonts w:ascii="Times New Roman" w:hAnsi="Times New Roman" w:cs="Times New Roman"/>
          <w:color w:val="000000"/>
          <w:sz w:val="24"/>
          <w:szCs w:val="24"/>
        </w:rPr>
        <w:t>se</w:t>
      </w:r>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naziv</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i</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sjedi</w:t>
      </w:r>
      <w:proofErr w:type="spellEnd"/>
      <w:r>
        <w:rPr>
          <w:rFonts w:ascii="Times New Roman" w:hAnsi="Times New Roman" w:cs="Times New Roman"/>
          <w:color w:val="000000"/>
          <w:sz w:val="24"/>
          <w:szCs w:val="24"/>
          <w:lang w:val="sr-Latn-CS"/>
        </w:rPr>
        <w:t>š</w:t>
      </w:r>
      <w:proofErr w:type="spellStart"/>
      <w:r>
        <w:rPr>
          <w:rFonts w:ascii="Times New Roman" w:hAnsi="Times New Roman" w:cs="Times New Roman"/>
          <w:color w:val="000000"/>
          <w:sz w:val="24"/>
          <w:szCs w:val="24"/>
        </w:rPr>
        <w:t>te</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naru</w:t>
      </w:r>
      <w:proofErr w:type="spellEnd"/>
      <w:r>
        <w:rPr>
          <w:rFonts w:ascii="Times New Roman" w:hAnsi="Times New Roman" w:cs="Times New Roman"/>
          <w:color w:val="000000"/>
          <w:sz w:val="24"/>
          <w:szCs w:val="24"/>
          <w:lang w:val="sr-Latn-CS"/>
        </w:rPr>
        <w:t>č</w:t>
      </w:r>
      <w:proofErr w:type="spellStart"/>
      <w:r>
        <w:rPr>
          <w:rFonts w:ascii="Times New Roman" w:hAnsi="Times New Roman" w:cs="Times New Roman"/>
          <w:color w:val="000000"/>
          <w:sz w:val="24"/>
          <w:szCs w:val="24"/>
        </w:rPr>
        <w:t>ioca</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broj</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zahtjeva</w:t>
      </w:r>
      <w:proofErr w:type="spellEnd"/>
      <w:r>
        <w:rPr>
          <w:rFonts w:ascii="Times New Roman" w:hAnsi="Times New Roman" w:cs="Times New Roman"/>
          <w:color w:val="000000"/>
          <w:sz w:val="24"/>
          <w:szCs w:val="24"/>
          <w:lang w:val="sr-Latn-CS"/>
        </w:rPr>
        <w:t xml:space="preserve"> </w:t>
      </w:r>
      <w:r>
        <w:rPr>
          <w:rFonts w:ascii="Times New Roman" w:hAnsi="Times New Roman" w:cs="Times New Roman"/>
          <w:color w:val="000000"/>
          <w:sz w:val="24"/>
          <w:szCs w:val="24"/>
        </w:rPr>
        <w:t>za</w:t>
      </w:r>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prikupljanje</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ponuda</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i</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tekst</w:t>
      </w:r>
      <w:proofErr w:type="spellEnd"/>
      <w:r>
        <w:rPr>
          <w:rFonts w:ascii="Times New Roman" w:hAnsi="Times New Roman" w:cs="Times New Roman"/>
          <w:color w:val="000000"/>
          <w:sz w:val="24"/>
          <w:szCs w:val="24"/>
          <w:lang w:val="sr-Latn-CS"/>
        </w:rPr>
        <w:t xml:space="preserve"> </w:t>
      </w:r>
      <w:r>
        <w:rPr>
          <w:rFonts w:ascii="Times New Roman" w:hAnsi="Times New Roman" w:cs="Times New Roman"/>
          <w:color w:val="000000"/>
          <w:sz w:val="24"/>
          <w:szCs w:val="24"/>
        </w:rPr>
        <w:t>sa</w:t>
      </w:r>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naznakom</w:t>
      </w:r>
      <w:proofErr w:type="spellEnd"/>
      <w:r>
        <w:rPr>
          <w:rFonts w:ascii="Times New Roman" w:hAnsi="Times New Roman" w:cs="Times New Roman"/>
          <w:color w:val="000000"/>
          <w:sz w:val="24"/>
          <w:szCs w:val="24"/>
          <w:lang w:val="sr-Latn-CS"/>
        </w:rPr>
        <w:t>: “</w:t>
      </w:r>
      <w:r>
        <w:rPr>
          <w:rFonts w:ascii="Times New Roman" w:hAnsi="Times New Roman" w:cs="Times New Roman"/>
          <w:color w:val="000000"/>
          <w:sz w:val="24"/>
          <w:szCs w:val="24"/>
        </w:rPr>
        <w:t>Ne</w:t>
      </w:r>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otvaraj</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prije</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javnog</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otvaranja</w:t>
      </w:r>
      <w:proofErr w:type="spellEnd"/>
      <w:r>
        <w:rPr>
          <w:rFonts w:ascii="Times New Roman" w:hAnsi="Times New Roman" w:cs="Times New Roman"/>
          <w:color w:val="000000"/>
          <w:sz w:val="24"/>
          <w:szCs w:val="24"/>
          <w:lang w:val="sr-Latn-CS"/>
        </w:rPr>
        <w:t xml:space="preserve"> </w:t>
      </w:r>
      <w:proofErr w:type="spellStart"/>
      <w:proofErr w:type="gramStart"/>
      <w:r>
        <w:rPr>
          <w:rFonts w:ascii="Times New Roman" w:hAnsi="Times New Roman" w:cs="Times New Roman"/>
          <w:color w:val="000000"/>
          <w:sz w:val="24"/>
          <w:szCs w:val="24"/>
        </w:rPr>
        <w:t>ponuda</w:t>
      </w:r>
      <w:proofErr w:type="spellEnd"/>
      <w:r>
        <w:rPr>
          <w:rFonts w:ascii="Times New Roman" w:hAnsi="Times New Roman" w:cs="Times New Roman"/>
          <w:color w:val="000000"/>
          <w:sz w:val="24"/>
          <w:szCs w:val="24"/>
          <w:lang w:val="sr-Latn-CS"/>
        </w:rPr>
        <w:t xml:space="preserve"> ”</w:t>
      </w:r>
      <w:proofErr w:type="gramEnd"/>
      <w:r>
        <w:rPr>
          <w:rFonts w:ascii="Times New Roman" w:hAnsi="Times New Roman" w:cs="Times New Roman"/>
          <w:color w:val="000000"/>
          <w:sz w:val="24"/>
          <w:szCs w:val="24"/>
          <w:lang w:val="sr-Latn-CS"/>
        </w:rPr>
        <w:t xml:space="preserve">, </w:t>
      </w:r>
      <w:r>
        <w:rPr>
          <w:rFonts w:ascii="Times New Roman" w:hAnsi="Times New Roman" w:cs="Times New Roman"/>
          <w:color w:val="000000"/>
          <w:sz w:val="24"/>
          <w:szCs w:val="24"/>
        </w:rPr>
        <w:t>a</w:t>
      </w:r>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na</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drugom</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dijelu</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omota</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ispisuje</w:t>
      </w:r>
      <w:proofErr w:type="spellEnd"/>
      <w:r>
        <w:rPr>
          <w:rFonts w:ascii="Times New Roman" w:hAnsi="Times New Roman" w:cs="Times New Roman"/>
          <w:color w:val="000000"/>
          <w:sz w:val="24"/>
          <w:szCs w:val="24"/>
          <w:lang w:val="sr-Latn-CS"/>
        </w:rPr>
        <w:t xml:space="preserve"> </w:t>
      </w:r>
      <w:r>
        <w:rPr>
          <w:rFonts w:ascii="Times New Roman" w:hAnsi="Times New Roman" w:cs="Times New Roman"/>
          <w:color w:val="000000"/>
          <w:sz w:val="24"/>
          <w:szCs w:val="24"/>
        </w:rPr>
        <w:t>se</w:t>
      </w:r>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naziv</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sjedi</w:t>
      </w:r>
      <w:proofErr w:type="spellEnd"/>
      <w:r>
        <w:rPr>
          <w:rFonts w:ascii="Times New Roman" w:hAnsi="Times New Roman" w:cs="Times New Roman"/>
          <w:color w:val="000000"/>
          <w:sz w:val="24"/>
          <w:szCs w:val="24"/>
          <w:lang w:val="sr-Latn-CS"/>
        </w:rPr>
        <w:t>š</w:t>
      </w:r>
      <w:proofErr w:type="spellStart"/>
      <w:r>
        <w:rPr>
          <w:rFonts w:ascii="Times New Roman" w:hAnsi="Times New Roman" w:cs="Times New Roman"/>
          <w:color w:val="000000"/>
          <w:sz w:val="24"/>
          <w:szCs w:val="24"/>
        </w:rPr>
        <w:t>te</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i</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adresa</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ponu</w:t>
      </w:r>
      <w:proofErr w:type="spellEnd"/>
      <w:r>
        <w:rPr>
          <w:rFonts w:ascii="Times New Roman" w:hAnsi="Times New Roman" w:cs="Times New Roman"/>
          <w:color w:val="000000"/>
          <w:sz w:val="24"/>
          <w:szCs w:val="24"/>
          <w:lang w:val="sr-Latn-CS"/>
        </w:rPr>
        <w:t>đ</w:t>
      </w:r>
      <w:r>
        <w:rPr>
          <w:rFonts w:ascii="Times New Roman" w:hAnsi="Times New Roman" w:cs="Times New Roman"/>
          <w:color w:val="000000"/>
          <w:sz w:val="24"/>
          <w:szCs w:val="24"/>
        </w:rPr>
        <w:t>a</w:t>
      </w:r>
      <w:r>
        <w:rPr>
          <w:rFonts w:ascii="Times New Roman" w:hAnsi="Times New Roman" w:cs="Times New Roman"/>
          <w:color w:val="000000"/>
          <w:sz w:val="24"/>
          <w:szCs w:val="24"/>
          <w:lang w:val="sr-Latn-CS"/>
        </w:rPr>
        <w:t>č</w:t>
      </w:r>
      <w:r>
        <w:rPr>
          <w:rFonts w:ascii="Times New Roman" w:hAnsi="Times New Roman" w:cs="Times New Roman"/>
          <w:color w:val="000000"/>
          <w:sz w:val="24"/>
          <w:szCs w:val="24"/>
        </w:rPr>
        <w:t>a</w:t>
      </w:r>
      <w:r>
        <w:rPr>
          <w:rFonts w:ascii="Times New Roman" w:hAnsi="Times New Roman" w:cs="Times New Roman"/>
          <w:color w:val="000000"/>
          <w:sz w:val="24"/>
          <w:szCs w:val="24"/>
          <w:lang w:val="sr-Latn-CS"/>
        </w:rPr>
        <w:t>.</w:t>
      </w:r>
    </w:p>
    <w:p w14:paraId="7BD02D56" w14:textId="77777777" w:rsidR="004D5B7F" w:rsidRDefault="004D5B7F">
      <w:pPr>
        <w:numPr>
          <w:ilvl w:val="0"/>
          <w:numId w:val="2"/>
        </w:numPr>
        <w:autoSpaceDE w:val="0"/>
        <w:spacing w:after="0"/>
        <w:jc w:val="both"/>
        <w:rPr>
          <w:rFonts w:ascii="Times New Roman" w:hAnsi="Times New Roman" w:cs="Times New Roman"/>
          <w:color w:val="000000"/>
          <w:sz w:val="24"/>
          <w:szCs w:val="24"/>
          <w:lang w:val="sr-Latn-CS"/>
        </w:rPr>
      </w:pPr>
    </w:p>
    <w:p w14:paraId="7C683267" w14:textId="77777777" w:rsidR="004D5B7F" w:rsidRDefault="004D5B7F">
      <w:pPr>
        <w:autoSpaceDE w:val="0"/>
        <w:spacing w:after="0"/>
        <w:jc w:val="both"/>
        <w:rPr>
          <w:rFonts w:ascii="Times New Roman" w:hAnsi="Times New Roman" w:cs="Times New Roman"/>
          <w:sz w:val="24"/>
          <w:szCs w:val="24"/>
          <w:lang w:val="sr-Latn-CS"/>
        </w:rPr>
      </w:pPr>
      <w:proofErr w:type="spellStart"/>
      <w:r>
        <w:rPr>
          <w:rFonts w:ascii="Times New Roman" w:hAnsi="Times New Roman" w:cs="Times New Roman"/>
          <w:b/>
          <w:sz w:val="24"/>
          <w:szCs w:val="24"/>
          <w:lang w:val="fr-FR"/>
        </w:rPr>
        <w:t>Ponuda</w:t>
      </w:r>
      <w:proofErr w:type="spellEnd"/>
      <w:r>
        <w:rPr>
          <w:rFonts w:ascii="Times New Roman" w:hAnsi="Times New Roman" w:cs="Times New Roman"/>
          <w:b/>
          <w:sz w:val="24"/>
          <w:szCs w:val="24"/>
          <w:lang w:val="sr-Latn-CS"/>
        </w:rPr>
        <w:t xml:space="preserve"> ć</w:t>
      </w:r>
      <w:r>
        <w:rPr>
          <w:rFonts w:ascii="Times New Roman" w:hAnsi="Times New Roman" w:cs="Times New Roman"/>
          <w:b/>
          <w:sz w:val="24"/>
          <w:szCs w:val="24"/>
          <w:lang w:val="fr-FR"/>
        </w:rPr>
        <w:t>e</w:t>
      </w:r>
      <w:r>
        <w:rPr>
          <w:rFonts w:ascii="Times New Roman" w:hAnsi="Times New Roman" w:cs="Times New Roman"/>
          <w:b/>
          <w:sz w:val="24"/>
          <w:szCs w:val="24"/>
          <w:lang w:val="sr-Latn-CS"/>
        </w:rPr>
        <w:t xml:space="preserve"> </w:t>
      </w:r>
      <w:r>
        <w:rPr>
          <w:rFonts w:ascii="Times New Roman" w:hAnsi="Times New Roman" w:cs="Times New Roman"/>
          <w:b/>
          <w:sz w:val="24"/>
          <w:szCs w:val="24"/>
          <w:lang w:val="fr-FR"/>
        </w:rPr>
        <w:t>se</w:t>
      </w:r>
      <w:r>
        <w:rPr>
          <w:rFonts w:ascii="Times New Roman" w:hAnsi="Times New Roman" w:cs="Times New Roman"/>
          <w:b/>
          <w:sz w:val="24"/>
          <w:szCs w:val="24"/>
          <w:lang w:val="sr-Latn-CS"/>
        </w:rPr>
        <w:t xml:space="preserve"> </w:t>
      </w:r>
      <w:proofErr w:type="spellStart"/>
      <w:r>
        <w:rPr>
          <w:rFonts w:ascii="Times New Roman" w:hAnsi="Times New Roman" w:cs="Times New Roman"/>
          <w:b/>
          <w:sz w:val="24"/>
          <w:szCs w:val="24"/>
          <w:lang w:val="fr-FR"/>
        </w:rPr>
        <w:t>uzeti</w:t>
      </w:r>
      <w:proofErr w:type="spellEnd"/>
      <w:r>
        <w:rPr>
          <w:rFonts w:ascii="Times New Roman" w:hAnsi="Times New Roman" w:cs="Times New Roman"/>
          <w:b/>
          <w:sz w:val="24"/>
          <w:szCs w:val="24"/>
          <w:lang w:val="sr-Latn-CS"/>
        </w:rPr>
        <w:t xml:space="preserve"> </w:t>
      </w:r>
      <w:r>
        <w:rPr>
          <w:rFonts w:ascii="Times New Roman" w:hAnsi="Times New Roman" w:cs="Times New Roman"/>
          <w:b/>
          <w:sz w:val="24"/>
          <w:szCs w:val="24"/>
          <w:lang w:val="fr-FR"/>
        </w:rPr>
        <w:t>u</w:t>
      </w:r>
      <w:r>
        <w:rPr>
          <w:rFonts w:ascii="Times New Roman" w:hAnsi="Times New Roman" w:cs="Times New Roman"/>
          <w:b/>
          <w:sz w:val="24"/>
          <w:szCs w:val="24"/>
          <w:lang w:val="sr-Latn-CS"/>
        </w:rPr>
        <w:t xml:space="preserve"> </w:t>
      </w:r>
      <w:proofErr w:type="spellStart"/>
      <w:r>
        <w:rPr>
          <w:rFonts w:ascii="Times New Roman" w:hAnsi="Times New Roman" w:cs="Times New Roman"/>
          <w:b/>
          <w:sz w:val="24"/>
          <w:szCs w:val="24"/>
          <w:lang w:val="fr-FR"/>
        </w:rPr>
        <w:t>razmatranje</w:t>
      </w:r>
      <w:proofErr w:type="spellEnd"/>
      <w:r>
        <w:rPr>
          <w:rFonts w:ascii="Times New Roman" w:hAnsi="Times New Roman" w:cs="Times New Roman"/>
          <w:b/>
          <w:sz w:val="24"/>
          <w:szCs w:val="24"/>
          <w:lang w:val="sr-Latn-CS"/>
        </w:rPr>
        <w:t xml:space="preserve"> </w:t>
      </w:r>
      <w:proofErr w:type="spellStart"/>
      <w:r>
        <w:rPr>
          <w:rFonts w:ascii="Times New Roman" w:hAnsi="Times New Roman" w:cs="Times New Roman"/>
          <w:b/>
          <w:sz w:val="24"/>
          <w:szCs w:val="24"/>
          <w:lang w:val="fr-FR"/>
        </w:rPr>
        <w:t>samo</w:t>
      </w:r>
      <w:proofErr w:type="spellEnd"/>
      <w:r>
        <w:rPr>
          <w:rFonts w:ascii="Times New Roman" w:hAnsi="Times New Roman" w:cs="Times New Roman"/>
          <w:b/>
          <w:sz w:val="24"/>
          <w:szCs w:val="24"/>
          <w:lang w:val="sr-Latn-CS"/>
        </w:rPr>
        <w:t xml:space="preserve"> </w:t>
      </w:r>
      <w:r>
        <w:rPr>
          <w:rFonts w:ascii="Times New Roman" w:hAnsi="Times New Roman" w:cs="Times New Roman"/>
          <w:b/>
          <w:sz w:val="24"/>
          <w:szCs w:val="24"/>
          <w:lang w:val="fr-FR"/>
        </w:rPr>
        <w:t>ako</w:t>
      </w:r>
      <w:r>
        <w:rPr>
          <w:rFonts w:ascii="Times New Roman" w:hAnsi="Times New Roman" w:cs="Times New Roman"/>
          <w:b/>
          <w:sz w:val="24"/>
          <w:szCs w:val="24"/>
          <w:lang w:val="sr-Latn-CS"/>
        </w:rPr>
        <w:t xml:space="preserve"> </w:t>
      </w:r>
      <w:r>
        <w:rPr>
          <w:rFonts w:ascii="Times New Roman" w:hAnsi="Times New Roman" w:cs="Times New Roman"/>
          <w:b/>
          <w:sz w:val="24"/>
          <w:szCs w:val="24"/>
          <w:lang w:val="fr-FR"/>
        </w:rPr>
        <w:t>su</w:t>
      </w:r>
      <w:r>
        <w:rPr>
          <w:rFonts w:ascii="Times New Roman" w:hAnsi="Times New Roman" w:cs="Times New Roman"/>
          <w:b/>
          <w:sz w:val="24"/>
          <w:szCs w:val="24"/>
          <w:lang w:val="sr-Latn-CS"/>
        </w:rPr>
        <w:t xml:space="preserve"> </w:t>
      </w:r>
      <w:r>
        <w:rPr>
          <w:rFonts w:ascii="Times New Roman" w:hAnsi="Times New Roman" w:cs="Times New Roman"/>
          <w:b/>
          <w:sz w:val="24"/>
          <w:szCs w:val="24"/>
          <w:lang w:val="fr-FR"/>
        </w:rPr>
        <w:t>u</w:t>
      </w:r>
      <w:r>
        <w:rPr>
          <w:rFonts w:ascii="Times New Roman" w:hAnsi="Times New Roman" w:cs="Times New Roman"/>
          <w:b/>
          <w:sz w:val="24"/>
          <w:szCs w:val="24"/>
          <w:lang w:val="sr-Latn-CS"/>
        </w:rPr>
        <w:t xml:space="preserve"> istoj </w:t>
      </w:r>
      <w:proofErr w:type="spellStart"/>
      <w:r>
        <w:rPr>
          <w:rFonts w:ascii="Times New Roman" w:hAnsi="Times New Roman" w:cs="Times New Roman"/>
          <w:sz w:val="24"/>
          <w:szCs w:val="24"/>
          <w:lang w:val="fr-FR"/>
        </w:rPr>
        <w:t>ponu</w:t>
      </w:r>
      <w:proofErr w:type="spellEnd"/>
      <w:r>
        <w:rPr>
          <w:rFonts w:ascii="Times New Roman" w:hAnsi="Times New Roman" w:cs="Times New Roman"/>
          <w:sz w:val="24"/>
          <w:szCs w:val="24"/>
          <w:lang w:val="sr-Latn-CS"/>
        </w:rPr>
        <w:t>đ</w:t>
      </w:r>
      <w:proofErr w:type="spellStart"/>
      <w:r>
        <w:rPr>
          <w:rFonts w:ascii="Times New Roman" w:hAnsi="Times New Roman" w:cs="Times New Roman"/>
          <w:sz w:val="24"/>
          <w:szCs w:val="24"/>
          <w:lang w:val="fr-FR"/>
        </w:rPr>
        <w:t>eni</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lang w:val="fr-FR"/>
        </w:rPr>
        <w:t>svi</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lang w:val="fr-FR"/>
        </w:rPr>
        <w:t>specificirani</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lang w:val="fr-FR"/>
        </w:rPr>
        <w:t>proizvodi</w:t>
      </w:r>
      <w:proofErr w:type="spellEnd"/>
      <w:r>
        <w:rPr>
          <w:rFonts w:ascii="Times New Roman" w:hAnsi="Times New Roman" w:cs="Times New Roman"/>
          <w:sz w:val="24"/>
          <w:szCs w:val="24"/>
          <w:lang w:val="sr-Latn-CS"/>
        </w:rPr>
        <w:t xml:space="preserve"> </w:t>
      </w:r>
      <w:r>
        <w:rPr>
          <w:rFonts w:ascii="Times New Roman" w:hAnsi="Times New Roman" w:cs="Times New Roman"/>
          <w:sz w:val="24"/>
          <w:szCs w:val="24"/>
          <w:lang w:val="fr-FR"/>
        </w:rPr>
        <w:t>tra</w:t>
      </w:r>
      <w:r>
        <w:rPr>
          <w:rFonts w:ascii="Times New Roman" w:hAnsi="Times New Roman" w:cs="Times New Roman"/>
          <w:sz w:val="24"/>
          <w:szCs w:val="24"/>
          <w:lang w:val="sr-Latn-CS"/>
        </w:rPr>
        <w:t>ž</w:t>
      </w:r>
      <w:proofErr w:type="spellStart"/>
      <w:r>
        <w:rPr>
          <w:rFonts w:ascii="Times New Roman" w:hAnsi="Times New Roman" w:cs="Times New Roman"/>
          <w:sz w:val="24"/>
          <w:szCs w:val="24"/>
          <w:lang w:val="fr-FR"/>
        </w:rPr>
        <w:t>eni</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color w:val="000000"/>
          <w:sz w:val="24"/>
          <w:szCs w:val="24"/>
          <w:lang w:val="fr-FR"/>
        </w:rPr>
        <w:t>zahtjevom</w:t>
      </w:r>
      <w:proofErr w:type="spellEnd"/>
      <w:r>
        <w:rPr>
          <w:rFonts w:ascii="Times New Roman" w:hAnsi="Times New Roman" w:cs="Times New Roman"/>
          <w:color w:val="000000"/>
          <w:sz w:val="24"/>
          <w:szCs w:val="24"/>
          <w:lang w:val="sr-Latn-CS"/>
        </w:rPr>
        <w:t xml:space="preserve"> </w:t>
      </w:r>
      <w:r>
        <w:rPr>
          <w:rFonts w:ascii="Times New Roman" w:hAnsi="Times New Roman" w:cs="Times New Roman"/>
          <w:color w:val="000000"/>
          <w:sz w:val="24"/>
          <w:szCs w:val="24"/>
          <w:lang w:val="fr-FR"/>
        </w:rPr>
        <w:t>za</w:t>
      </w:r>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lang w:val="fr-FR"/>
        </w:rPr>
        <w:t>prikupljanje</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lang w:val="fr-FR"/>
        </w:rPr>
        <w:t>ponuda</w:t>
      </w:r>
      <w:proofErr w:type="spellEnd"/>
      <w:r>
        <w:rPr>
          <w:rFonts w:ascii="Times New Roman" w:hAnsi="Times New Roman" w:cs="Times New Roman"/>
          <w:sz w:val="24"/>
          <w:szCs w:val="24"/>
          <w:lang w:val="sr-Latn-CS"/>
        </w:rPr>
        <w:t>.</w:t>
      </w:r>
    </w:p>
    <w:p w14:paraId="4462847E" w14:textId="77777777" w:rsidR="004D5B7F" w:rsidRDefault="004D5B7F">
      <w:pPr>
        <w:numPr>
          <w:ilvl w:val="0"/>
          <w:numId w:val="2"/>
        </w:numPr>
        <w:autoSpaceDE w:val="0"/>
        <w:spacing w:after="0"/>
        <w:jc w:val="both"/>
        <w:rPr>
          <w:rFonts w:ascii="Times New Roman" w:hAnsi="Times New Roman" w:cs="Times New Roman"/>
          <w:sz w:val="24"/>
          <w:szCs w:val="24"/>
          <w:lang w:val="sr-Latn-CS"/>
        </w:rPr>
      </w:pPr>
    </w:p>
    <w:p w14:paraId="12819EFB" w14:textId="77777777" w:rsidR="004D5B7F" w:rsidRDefault="004D5B7F">
      <w:pPr>
        <w:numPr>
          <w:ilvl w:val="0"/>
          <w:numId w:val="2"/>
        </w:numPr>
        <w:autoSpaceDE w:val="0"/>
        <w:spacing w:after="0"/>
        <w:jc w:val="both"/>
        <w:rPr>
          <w:rFonts w:ascii="Times New Roman" w:hAnsi="Times New Roman" w:cs="Times New Roman"/>
          <w:sz w:val="24"/>
          <w:szCs w:val="24"/>
          <w:lang w:val="sr-Latn-CS"/>
        </w:rPr>
      </w:pPr>
    </w:p>
    <w:p w14:paraId="11BCC86C" w14:textId="77777777" w:rsidR="004D5B7F" w:rsidRDefault="004D5B7F">
      <w:pPr>
        <w:numPr>
          <w:ilvl w:val="0"/>
          <w:numId w:val="2"/>
        </w:numPr>
        <w:shd w:val="clear" w:color="auto" w:fill="FFFFFF"/>
        <w:spacing w:after="0"/>
        <w:jc w:val="both"/>
        <w:rPr>
          <w:rFonts w:ascii="Times New Roman" w:hAnsi="Times New Roman" w:cs="Times New Roman"/>
          <w:b/>
          <w:bCs/>
          <w:sz w:val="24"/>
          <w:szCs w:val="24"/>
          <w:u w:val="single"/>
          <w:lang w:val="sr-Latn-CS"/>
        </w:rPr>
      </w:pPr>
      <w:r>
        <w:rPr>
          <w:rFonts w:ascii="Times New Roman" w:hAnsi="Times New Roman" w:cs="Times New Roman"/>
          <w:b/>
          <w:bCs/>
          <w:sz w:val="24"/>
          <w:szCs w:val="24"/>
          <w:u w:val="single"/>
          <w:lang w:val="sr-Latn-CS"/>
        </w:rPr>
        <w:t>Način iskazivanja ponuđene cijene</w:t>
      </w:r>
    </w:p>
    <w:p w14:paraId="1261846B" w14:textId="77777777" w:rsidR="004D5B7F" w:rsidRDefault="004D5B7F">
      <w:pPr>
        <w:numPr>
          <w:ilvl w:val="0"/>
          <w:numId w:val="2"/>
        </w:numPr>
        <w:autoSpaceDE w:val="0"/>
        <w:spacing w:after="0"/>
        <w:jc w:val="both"/>
        <w:rPr>
          <w:rFonts w:ascii="Times New Roman" w:hAnsi="Times New Roman" w:cs="Times New Roman"/>
          <w:color w:val="000000"/>
          <w:sz w:val="24"/>
          <w:szCs w:val="24"/>
          <w:lang w:val="fr-FR"/>
        </w:rPr>
      </w:pPr>
    </w:p>
    <w:p w14:paraId="4221C4A7" w14:textId="77777777" w:rsidR="004D5B7F" w:rsidRDefault="004D5B7F">
      <w:pPr>
        <w:numPr>
          <w:ilvl w:val="0"/>
          <w:numId w:val="2"/>
        </w:numPr>
        <w:autoSpaceDE w:val="0"/>
        <w:spacing w:after="0"/>
        <w:jc w:val="both"/>
        <w:rPr>
          <w:rFonts w:ascii="Times New Roman" w:hAnsi="Times New Roman" w:cs="Times New Roman"/>
          <w:color w:val="000000"/>
          <w:sz w:val="24"/>
          <w:szCs w:val="24"/>
          <w:lang w:val="fr-FR"/>
        </w:rPr>
      </w:pPr>
      <w:proofErr w:type="spellStart"/>
      <w:r>
        <w:rPr>
          <w:rFonts w:ascii="Times New Roman" w:hAnsi="Times New Roman" w:cs="Times New Roman"/>
          <w:color w:val="000000"/>
          <w:sz w:val="24"/>
          <w:szCs w:val="24"/>
          <w:lang w:val="fr-FR"/>
        </w:rPr>
        <w:t>Ponuđač</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dostavlja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ponudu</w:t>
      </w:r>
      <w:proofErr w:type="spellEnd"/>
      <w:r>
        <w:rPr>
          <w:rFonts w:ascii="Times New Roman" w:hAnsi="Times New Roman" w:cs="Times New Roman"/>
          <w:color w:val="000000"/>
          <w:sz w:val="24"/>
          <w:szCs w:val="24"/>
          <w:lang w:val="fr-FR"/>
        </w:rPr>
        <w:t xml:space="preserve"> sa </w:t>
      </w:r>
      <w:proofErr w:type="spellStart"/>
      <w:r>
        <w:rPr>
          <w:rFonts w:ascii="Times New Roman" w:hAnsi="Times New Roman" w:cs="Times New Roman"/>
          <w:color w:val="000000"/>
          <w:sz w:val="24"/>
          <w:szCs w:val="24"/>
          <w:lang w:val="fr-FR"/>
        </w:rPr>
        <w:t>cijenom</w:t>
      </w:r>
      <w:proofErr w:type="spellEnd"/>
      <w:r>
        <w:rPr>
          <w:rFonts w:ascii="Times New Roman" w:hAnsi="Times New Roman" w:cs="Times New Roman"/>
          <w:color w:val="000000"/>
          <w:sz w:val="24"/>
          <w:szCs w:val="24"/>
          <w:lang w:val="fr-FR"/>
        </w:rPr>
        <w:t xml:space="preserve">/ama </w:t>
      </w:r>
      <w:proofErr w:type="spellStart"/>
      <w:r>
        <w:rPr>
          <w:rFonts w:ascii="Times New Roman" w:hAnsi="Times New Roman" w:cs="Times New Roman"/>
          <w:color w:val="000000"/>
          <w:sz w:val="24"/>
          <w:szCs w:val="24"/>
          <w:lang w:val="fr-FR"/>
        </w:rPr>
        <w:t>izraženom</w:t>
      </w:r>
      <w:proofErr w:type="spellEnd"/>
      <w:r>
        <w:rPr>
          <w:rFonts w:ascii="Times New Roman" w:hAnsi="Times New Roman" w:cs="Times New Roman"/>
          <w:color w:val="000000"/>
          <w:sz w:val="24"/>
          <w:szCs w:val="24"/>
          <w:lang w:val="fr-FR"/>
        </w:rPr>
        <w:t xml:space="preserve"> u EUR-</w:t>
      </w:r>
      <w:proofErr w:type="spellStart"/>
      <w:r>
        <w:rPr>
          <w:rFonts w:ascii="Times New Roman" w:hAnsi="Times New Roman" w:cs="Times New Roman"/>
          <w:color w:val="000000"/>
          <w:sz w:val="24"/>
          <w:szCs w:val="24"/>
          <w:lang w:val="fr-FR"/>
        </w:rPr>
        <w:t>ima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bez</w:t>
      </w:r>
      <w:proofErr w:type="spellEnd"/>
      <w:r>
        <w:rPr>
          <w:rFonts w:ascii="Times New Roman" w:hAnsi="Times New Roman" w:cs="Times New Roman"/>
          <w:color w:val="000000"/>
          <w:sz w:val="24"/>
          <w:szCs w:val="24"/>
          <w:lang w:val="fr-FR"/>
        </w:rPr>
        <w:t xml:space="preserve"> PDV-a</w:t>
      </w:r>
      <w:r w:rsidR="008A27B3">
        <w:rPr>
          <w:rFonts w:ascii="Times New Roman" w:hAnsi="Times New Roman" w:cs="Times New Roman"/>
          <w:color w:val="000000"/>
          <w:sz w:val="24"/>
          <w:szCs w:val="24"/>
          <w:lang w:val="fr-FR"/>
        </w:rPr>
        <w:t xml:space="preserve"> i sa PDV-om</w:t>
      </w:r>
      <w:r>
        <w:rPr>
          <w:rFonts w:ascii="Times New Roman" w:hAnsi="Times New Roman" w:cs="Times New Roman"/>
          <w:color w:val="000000"/>
          <w:sz w:val="24"/>
          <w:szCs w:val="24"/>
          <w:lang w:val="fr-FR"/>
        </w:rPr>
        <w:t>, i to:</w:t>
      </w:r>
    </w:p>
    <w:p w14:paraId="248214F5" w14:textId="77777777" w:rsidR="004D5B7F" w:rsidRDefault="004D5B7F">
      <w:pPr>
        <w:numPr>
          <w:ilvl w:val="0"/>
          <w:numId w:val="2"/>
        </w:numPr>
        <w:autoSpaceDE w:val="0"/>
        <w:spacing w:after="0"/>
        <w:jc w:val="both"/>
        <w:rPr>
          <w:rFonts w:ascii="Times New Roman" w:hAnsi="Times New Roman" w:cs="Times New Roman"/>
          <w:color w:val="000000"/>
          <w:sz w:val="24"/>
          <w:szCs w:val="24"/>
          <w:lang w:val="fr-FR"/>
        </w:rPr>
      </w:pPr>
      <w:proofErr w:type="spellStart"/>
      <w:r>
        <w:rPr>
          <w:rFonts w:ascii="Times New Roman" w:hAnsi="Times New Roman" w:cs="Times New Roman"/>
          <w:color w:val="000000"/>
          <w:sz w:val="24"/>
          <w:szCs w:val="24"/>
          <w:lang w:val="fr-FR"/>
        </w:rPr>
        <w:t>jedinična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cijena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količina</w:t>
      </w:r>
      <w:proofErr w:type="spellEnd"/>
      <w:r>
        <w:rPr>
          <w:rFonts w:ascii="Times New Roman" w:hAnsi="Times New Roman" w:cs="Times New Roman"/>
          <w:color w:val="000000"/>
          <w:sz w:val="24"/>
          <w:szCs w:val="24"/>
          <w:lang w:val="fr-FR"/>
        </w:rPr>
        <w:t xml:space="preserve"> i </w:t>
      </w:r>
      <w:proofErr w:type="spellStart"/>
      <w:r>
        <w:rPr>
          <w:rFonts w:ascii="Times New Roman" w:hAnsi="Times New Roman" w:cs="Times New Roman"/>
          <w:color w:val="000000"/>
          <w:sz w:val="24"/>
          <w:szCs w:val="24"/>
          <w:lang w:val="fr-FR"/>
        </w:rPr>
        <w:t>ukupan</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finansijski</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iznos</w:t>
      </w:r>
      <w:proofErr w:type="spellEnd"/>
      <w:r>
        <w:rPr>
          <w:rFonts w:ascii="Times New Roman" w:hAnsi="Times New Roman" w:cs="Times New Roman"/>
          <w:color w:val="000000"/>
          <w:sz w:val="24"/>
          <w:szCs w:val="24"/>
          <w:lang w:val="fr-FR"/>
        </w:rPr>
        <w:t xml:space="preserve"> za </w:t>
      </w:r>
      <w:proofErr w:type="spellStart"/>
      <w:r>
        <w:rPr>
          <w:rFonts w:ascii="Times New Roman" w:hAnsi="Times New Roman" w:cs="Times New Roman"/>
          <w:color w:val="000000"/>
          <w:sz w:val="24"/>
          <w:szCs w:val="24"/>
          <w:lang w:val="fr-FR"/>
        </w:rPr>
        <w:t>ponudjenu</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robu</w:t>
      </w:r>
      <w:proofErr w:type="spellEnd"/>
      <w:r>
        <w:rPr>
          <w:rFonts w:ascii="Times New Roman" w:hAnsi="Times New Roman" w:cs="Times New Roman"/>
          <w:color w:val="000000"/>
          <w:sz w:val="24"/>
          <w:szCs w:val="24"/>
          <w:lang w:val="fr-FR"/>
        </w:rPr>
        <w:t xml:space="preserve">. </w:t>
      </w:r>
    </w:p>
    <w:p w14:paraId="2D6AD020" w14:textId="77777777" w:rsidR="004D5B7F" w:rsidRDefault="004D5B7F">
      <w:pPr>
        <w:numPr>
          <w:ilvl w:val="0"/>
          <w:numId w:val="2"/>
        </w:numPr>
        <w:autoSpaceDE w:val="0"/>
        <w:spacing w:after="0"/>
        <w:jc w:val="both"/>
        <w:rPr>
          <w:rFonts w:ascii="Times New Roman" w:hAnsi="Times New Roman" w:cs="Times New Roman"/>
          <w:color w:val="000000"/>
          <w:sz w:val="24"/>
          <w:szCs w:val="24"/>
          <w:lang w:val="fr-FR"/>
        </w:rPr>
      </w:pPr>
      <w:r>
        <w:rPr>
          <w:rFonts w:ascii="Times New Roman" w:hAnsi="Times New Roman" w:cs="Times New Roman"/>
          <w:color w:val="000000"/>
          <w:sz w:val="24"/>
          <w:szCs w:val="24"/>
          <w:lang w:val="fr-FR"/>
        </w:rPr>
        <w:t xml:space="preserve">U </w:t>
      </w:r>
      <w:proofErr w:type="spellStart"/>
      <w:r>
        <w:rPr>
          <w:rFonts w:ascii="Times New Roman" w:hAnsi="Times New Roman" w:cs="Times New Roman"/>
          <w:color w:val="000000"/>
          <w:sz w:val="24"/>
          <w:szCs w:val="24"/>
          <w:lang w:val="fr-FR"/>
        </w:rPr>
        <w:t>ponuđenu</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cijenu</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uračunavaju</w:t>
      </w:r>
      <w:proofErr w:type="spellEnd"/>
      <w:r>
        <w:rPr>
          <w:rFonts w:ascii="Times New Roman" w:hAnsi="Times New Roman" w:cs="Times New Roman"/>
          <w:color w:val="000000"/>
          <w:sz w:val="24"/>
          <w:szCs w:val="24"/>
          <w:lang w:val="fr-FR"/>
        </w:rPr>
        <w:t xml:space="preserve"> se </w:t>
      </w:r>
      <w:proofErr w:type="spellStart"/>
      <w:r>
        <w:rPr>
          <w:rFonts w:ascii="Times New Roman" w:hAnsi="Times New Roman" w:cs="Times New Roman"/>
          <w:color w:val="000000"/>
          <w:sz w:val="24"/>
          <w:szCs w:val="24"/>
          <w:lang w:val="fr-FR"/>
        </w:rPr>
        <w:t>svi</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troškovi</w:t>
      </w:r>
      <w:proofErr w:type="spellEnd"/>
      <w:r>
        <w:rPr>
          <w:rFonts w:ascii="Times New Roman" w:hAnsi="Times New Roman" w:cs="Times New Roman"/>
          <w:color w:val="000000"/>
          <w:sz w:val="24"/>
          <w:szCs w:val="24"/>
          <w:lang w:val="fr-FR"/>
        </w:rPr>
        <w:t xml:space="preserve"> i </w:t>
      </w:r>
      <w:proofErr w:type="spellStart"/>
      <w:r>
        <w:rPr>
          <w:rFonts w:ascii="Times New Roman" w:hAnsi="Times New Roman" w:cs="Times New Roman"/>
          <w:color w:val="000000"/>
          <w:sz w:val="24"/>
          <w:szCs w:val="24"/>
          <w:lang w:val="fr-FR"/>
        </w:rPr>
        <w:t>popusti</w:t>
      </w:r>
      <w:proofErr w:type="spellEnd"/>
      <w:r>
        <w:rPr>
          <w:rFonts w:ascii="Times New Roman" w:hAnsi="Times New Roman" w:cs="Times New Roman"/>
          <w:color w:val="000000"/>
          <w:sz w:val="24"/>
          <w:szCs w:val="24"/>
          <w:lang w:val="fr-FR"/>
        </w:rPr>
        <w:t xml:space="preserve"> na </w:t>
      </w:r>
      <w:proofErr w:type="spellStart"/>
      <w:r>
        <w:rPr>
          <w:rFonts w:ascii="Times New Roman" w:hAnsi="Times New Roman" w:cs="Times New Roman"/>
          <w:color w:val="000000"/>
          <w:sz w:val="24"/>
          <w:szCs w:val="24"/>
          <w:lang w:val="fr-FR"/>
        </w:rPr>
        <w:t>ukupnu</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ponuđenu</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cijenu</w:t>
      </w:r>
      <w:proofErr w:type="spellEnd"/>
      <w:r>
        <w:rPr>
          <w:rFonts w:ascii="Times New Roman" w:hAnsi="Times New Roman" w:cs="Times New Roman"/>
          <w:color w:val="000000"/>
          <w:sz w:val="24"/>
          <w:szCs w:val="24"/>
          <w:lang w:val="fr-FR"/>
        </w:rPr>
        <w:t>.</w:t>
      </w:r>
    </w:p>
    <w:p w14:paraId="75BF1C49" w14:textId="77777777" w:rsidR="004D5B7F" w:rsidRDefault="004D5B7F">
      <w:pPr>
        <w:numPr>
          <w:ilvl w:val="0"/>
          <w:numId w:val="2"/>
        </w:numPr>
        <w:autoSpaceDE w:val="0"/>
        <w:spacing w:after="0"/>
        <w:jc w:val="both"/>
        <w:rPr>
          <w:rFonts w:ascii="Times New Roman" w:hAnsi="Times New Roman" w:cs="Times New Roman"/>
          <w:color w:val="000000"/>
          <w:sz w:val="24"/>
          <w:szCs w:val="24"/>
          <w:lang w:val="fr-FR"/>
        </w:rPr>
      </w:pPr>
    </w:p>
    <w:p w14:paraId="3FAD135B" w14:textId="77777777" w:rsidR="004D5B7F" w:rsidRDefault="004D5B7F">
      <w:pPr>
        <w:autoSpaceDE w:val="0"/>
        <w:spacing w:after="0"/>
        <w:jc w:val="both"/>
        <w:rPr>
          <w:rFonts w:ascii="Times New Roman" w:hAnsi="Times New Roman" w:cs="Times New Roman"/>
          <w:color w:val="000000"/>
          <w:sz w:val="24"/>
          <w:szCs w:val="24"/>
          <w:lang w:val="fr-FR"/>
        </w:rPr>
      </w:pPr>
      <w:proofErr w:type="spellStart"/>
      <w:r>
        <w:rPr>
          <w:rFonts w:ascii="Times New Roman" w:hAnsi="Times New Roman" w:cs="Times New Roman"/>
          <w:color w:val="000000"/>
          <w:sz w:val="24"/>
          <w:szCs w:val="24"/>
          <w:lang w:val="fr-FR"/>
        </w:rPr>
        <w:t>Ponuđena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cijena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izražava</w:t>
      </w:r>
      <w:proofErr w:type="spellEnd"/>
      <w:r>
        <w:rPr>
          <w:rFonts w:ascii="Times New Roman" w:hAnsi="Times New Roman" w:cs="Times New Roman"/>
          <w:color w:val="000000"/>
          <w:sz w:val="24"/>
          <w:szCs w:val="24"/>
          <w:lang w:val="fr-FR"/>
        </w:rPr>
        <w:t xml:space="preserve"> se za </w:t>
      </w:r>
      <w:proofErr w:type="spellStart"/>
      <w:r>
        <w:rPr>
          <w:rFonts w:ascii="Times New Roman" w:hAnsi="Times New Roman" w:cs="Times New Roman"/>
          <w:color w:val="000000"/>
          <w:sz w:val="24"/>
          <w:szCs w:val="24"/>
          <w:lang w:val="fr-FR"/>
        </w:rPr>
        <w:t>cjelokupni</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predmet</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nabavke</w:t>
      </w:r>
      <w:proofErr w:type="spellEnd"/>
      <w:r>
        <w:rPr>
          <w:rFonts w:ascii="Times New Roman" w:hAnsi="Times New Roman" w:cs="Times New Roman"/>
          <w:color w:val="000000"/>
          <w:sz w:val="24"/>
          <w:szCs w:val="24"/>
          <w:lang w:val="fr-FR"/>
        </w:rPr>
        <w:t xml:space="preserve">, a </w:t>
      </w:r>
      <w:proofErr w:type="spellStart"/>
      <w:r>
        <w:rPr>
          <w:rFonts w:ascii="Times New Roman" w:hAnsi="Times New Roman" w:cs="Times New Roman"/>
          <w:color w:val="000000"/>
          <w:sz w:val="24"/>
          <w:szCs w:val="24"/>
          <w:lang w:val="fr-FR"/>
        </w:rPr>
        <w:t>ukoliko</w:t>
      </w:r>
      <w:proofErr w:type="spellEnd"/>
      <w:r>
        <w:rPr>
          <w:rFonts w:ascii="Times New Roman" w:hAnsi="Times New Roman" w:cs="Times New Roman"/>
          <w:color w:val="000000"/>
          <w:sz w:val="24"/>
          <w:szCs w:val="24"/>
          <w:lang w:val="fr-FR"/>
        </w:rPr>
        <w:t xml:space="preserve"> je </w:t>
      </w:r>
      <w:proofErr w:type="spellStart"/>
      <w:r>
        <w:rPr>
          <w:rFonts w:ascii="Times New Roman" w:hAnsi="Times New Roman" w:cs="Times New Roman"/>
          <w:color w:val="000000"/>
          <w:sz w:val="24"/>
          <w:szCs w:val="24"/>
          <w:lang w:val="fr-FR"/>
        </w:rPr>
        <w:t>predmet</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nabavke</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određen</w:t>
      </w:r>
      <w:proofErr w:type="spellEnd"/>
      <w:r>
        <w:rPr>
          <w:rFonts w:ascii="Times New Roman" w:hAnsi="Times New Roman" w:cs="Times New Roman"/>
          <w:color w:val="000000"/>
          <w:sz w:val="24"/>
          <w:szCs w:val="24"/>
          <w:lang w:val="fr-FR"/>
        </w:rPr>
        <w:t xml:space="preserve"> po </w:t>
      </w:r>
      <w:proofErr w:type="spellStart"/>
      <w:r>
        <w:rPr>
          <w:rFonts w:ascii="Times New Roman" w:hAnsi="Times New Roman" w:cs="Times New Roman"/>
          <w:color w:val="000000"/>
          <w:sz w:val="24"/>
          <w:szCs w:val="24"/>
          <w:lang w:val="fr-FR"/>
        </w:rPr>
        <w:t>partijama</w:t>
      </w:r>
      <w:proofErr w:type="spellEnd"/>
      <w:r>
        <w:rPr>
          <w:rFonts w:ascii="Times New Roman" w:hAnsi="Times New Roman" w:cs="Times New Roman"/>
          <w:color w:val="000000"/>
          <w:sz w:val="24"/>
          <w:szCs w:val="24"/>
          <w:lang w:val="fr-FR"/>
        </w:rPr>
        <w:t xml:space="preserve">, za </w:t>
      </w:r>
      <w:proofErr w:type="spellStart"/>
      <w:r>
        <w:rPr>
          <w:rFonts w:ascii="Times New Roman" w:hAnsi="Times New Roman" w:cs="Times New Roman"/>
          <w:color w:val="000000"/>
          <w:sz w:val="24"/>
          <w:szCs w:val="24"/>
          <w:lang w:val="fr-FR"/>
        </w:rPr>
        <w:t>svaku</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partiju</w:t>
      </w:r>
      <w:proofErr w:type="spellEnd"/>
      <w:r>
        <w:rPr>
          <w:rFonts w:ascii="Times New Roman" w:hAnsi="Times New Roman" w:cs="Times New Roman"/>
          <w:color w:val="000000"/>
          <w:sz w:val="24"/>
          <w:szCs w:val="24"/>
          <w:lang w:val="fr-FR"/>
        </w:rPr>
        <w:t xml:space="preserve">, za </w:t>
      </w:r>
      <w:proofErr w:type="spellStart"/>
      <w:r>
        <w:rPr>
          <w:rFonts w:ascii="Times New Roman" w:hAnsi="Times New Roman" w:cs="Times New Roman"/>
          <w:color w:val="000000"/>
          <w:sz w:val="24"/>
          <w:szCs w:val="24"/>
          <w:lang w:val="fr-FR"/>
        </w:rPr>
        <w:t>koju</w:t>
      </w:r>
      <w:proofErr w:type="spellEnd"/>
      <w:r>
        <w:rPr>
          <w:rFonts w:ascii="Times New Roman" w:hAnsi="Times New Roman" w:cs="Times New Roman"/>
          <w:color w:val="000000"/>
          <w:sz w:val="24"/>
          <w:szCs w:val="24"/>
          <w:lang w:val="fr-FR"/>
        </w:rPr>
        <w:t xml:space="preserve"> se </w:t>
      </w:r>
      <w:proofErr w:type="spellStart"/>
      <w:r>
        <w:rPr>
          <w:rFonts w:ascii="Times New Roman" w:hAnsi="Times New Roman" w:cs="Times New Roman"/>
          <w:color w:val="000000"/>
          <w:sz w:val="24"/>
          <w:szCs w:val="24"/>
          <w:lang w:val="fr-FR"/>
        </w:rPr>
        <w:t>podnosi</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ponuda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dostavlja</w:t>
      </w:r>
      <w:proofErr w:type="spellEnd"/>
      <w:r>
        <w:rPr>
          <w:rFonts w:ascii="Times New Roman" w:hAnsi="Times New Roman" w:cs="Times New Roman"/>
          <w:color w:val="000000"/>
          <w:sz w:val="24"/>
          <w:szCs w:val="24"/>
          <w:lang w:val="fr-FR"/>
        </w:rPr>
        <w:t xml:space="preserve"> se </w:t>
      </w:r>
      <w:proofErr w:type="spellStart"/>
      <w:r>
        <w:rPr>
          <w:rFonts w:ascii="Times New Roman" w:hAnsi="Times New Roman" w:cs="Times New Roman"/>
          <w:color w:val="000000"/>
          <w:sz w:val="24"/>
          <w:szCs w:val="24"/>
          <w:lang w:val="fr-FR"/>
        </w:rPr>
        <w:t>posebno</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Finansijski</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dio</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ponude</w:t>
      </w:r>
      <w:proofErr w:type="spellEnd"/>
      <w:r>
        <w:rPr>
          <w:rFonts w:ascii="Times New Roman" w:hAnsi="Times New Roman" w:cs="Times New Roman"/>
          <w:color w:val="000000"/>
          <w:sz w:val="24"/>
          <w:szCs w:val="24"/>
          <w:lang w:val="fr-FR"/>
        </w:rPr>
        <w:t xml:space="preserve">. </w:t>
      </w:r>
    </w:p>
    <w:p w14:paraId="6DCC6731" w14:textId="77777777" w:rsidR="004D5B7F" w:rsidRDefault="004D5B7F">
      <w:pPr>
        <w:numPr>
          <w:ilvl w:val="0"/>
          <w:numId w:val="2"/>
        </w:numPr>
        <w:autoSpaceDE w:val="0"/>
        <w:spacing w:after="0"/>
        <w:jc w:val="both"/>
        <w:rPr>
          <w:rFonts w:ascii="Times New Roman" w:hAnsi="Times New Roman" w:cs="Times New Roman"/>
          <w:color w:val="000000"/>
          <w:sz w:val="24"/>
          <w:szCs w:val="24"/>
          <w:lang w:val="fr-FR"/>
        </w:rPr>
      </w:pPr>
    </w:p>
    <w:p w14:paraId="559FBA89" w14:textId="77777777" w:rsidR="004D5B7F" w:rsidRDefault="004D5B7F">
      <w:pPr>
        <w:numPr>
          <w:ilvl w:val="0"/>
          <w:numId w:val="2"/>
        </w:numPr>
        <w:autoSpaceDE w:val="0"/>
        <w:spacing w:after="0"/>
        <w:jc w:val="both"/>
        <w:rPr>
          <w:rFonts w:ascii="Times New Roman" w:hAnsi="Times New Roman" w:cs="Times New Roman"/>
          <w:color w:val="000000"/>
          <w:sz w:val="24"/>
          <w:szCs w:val="24"/>
          <w:lang w:val="fr-FR"/>
        </w:rPr>
      </w:pPr>
    </w:p>
    <w:p w14:paraId="6BC3FDCC" w14:textId="77777777" w:rsidR="004D5B7F" w:rsidRDefault="004D5B7F">
      <w:pPr>
        <w:numPr>
          <w:ilvl w:val="0"/>
          <w:numId w:val="2"/>
        </w:numPr>
        <w:shd w:val="clear" w:color="auto" w:fill="FFFFFF"/>
        <w:autoSpaceDE w:val="0"/>
        <w:spacing w:after="0"/>
        <w:rPr>
          <w:rFonts w:ascii="Times New Roman" w:hAnsi="Times New Roman" w:cs="Times New Roman"/>
          <w:b/>
          <w:bCs/>
          <w:color w:val="000000"/>
          <w:sz w:val="24"/>
          <w:szCs w:val="24"/>
          <w:u w:val="single"/>
          <w:lang w:val="fr-FR"/>
        </w:rPr>
      </w:pPr>
      <w:proofErr w:type="spellStart"/>
      <w:r>
        <w:rPr>
          <w:rFonts w:ascii="Times New Roman" w:hAnsi="Times New Roman" w:cs="Times New Roman"/>
          <w:b/>
          <w:bCs/>
          <w:color w:val="000000"/>
          <w:sz w:val="24"/>
          <w:szCs w:val="24"/>
          <w:u w:val="single"/>
          <w:lang w:val="fr-FR"/>
        </w:rPr>
        <w:t>Blagovremenost</w:t>
      </w:r>
      <w:proofErr w:type="spellEnd"/>
      <w:r>
        <w:rPr>
          <w:rFonts w:ascii="Times New Roman" w:hAnsi="Times New Roman" w:cs="Times New Roman"/>
          <w:b/>
          <w:bCs/>
          <w:color w:val="000000"/>
          <w:sz w:val="24"/>
          <w:szCs w:val="24"/>
          <w:u w:val="single"/>
          <w:lang w:val="fr-FR"/>
        </w:rPr>
        <w:t xml:space="preserve"> </w:t>
      </w:r>
      <w:proofErr w:type="spellStart"/>
      <w:r>
        <w:rPr>
          <w:rFonts w:ascii="Times New Roman" w:hAnsi="Times New Roman" w:cs="Times New Roman"/>
          <w:b/>
          <w:bCs/>
          <w:color w:val="000000"/>
          <w:sz w:val="24"/>
          <w:szCs w:val="24"/>
          <w:u w:val="single"/>
          <w:lang w:val="fr-FR"/>
        </w:rPr>
        <w:t>ponude</w:t>
      </w:r>
      <w:proofErr w:type="spellEnd"/>
    </w:p>
    <w:p w14:paraId="58EC67C1" w14:textId="77777777" w:rsidR="004D5B7F" w:rsidRDefault="004D5B7F">
      <w:pPr>
        <w:numPr>
          <w:ilvl w:val="0"/>
          <w:numId w:val="2"/>
        </w:numPr>
        <w:autoSpaceDE w:val="0"/>
        <w:spacing w:after="0"/>
        <w:rPr>
          <w:rFonts w:ascii="Times New Roman" w:hAnsi="Times New Roman" w:cs="Times New Roman"/>
          <w:color w:val="000000"/>
          <w:sz w:val="24"/>
          <w:szCs w:val="24"/>
          <w:lang w:val="fr-FR"/>
        </w:rPr>
      </w:pPr>
    </w:p>
    <w:p w14:paraId="00553FA4" w14:textId="77777777" w:rsidR="004D5B7F" w:rsidRDefault="004D5B7F">
      <w:pPr>
        <w:autoSpaceDE w:val="0"/>
        <w:spacing w:after="0"/>
        <w:jc w:val="both"/>
        <w:rPr>
          <w:rFonts w:ascii="Times New Roman" w:hAnsi="Times New Roman" w:cs="Times New Roman"/>
          <w:color w:val="000000"/>
          <w:sz w:val="24"/>
          <w:szCs w:val="24"/>
          <w:lang w:val="fr-FR"/>
        </w:rPr>
      </w:pPr>
      <w:proofErr w:type="spellStart"/>
      <w:r>
        <w:rPr>
          <w:rFonts w:ascii="Times New Roman" w:hAnsi="Times New Roman" w:cs="Times New Roman"/>
          <w:color w:val="000000"/>
          <w:sz w:val="24"/>
          <w:szCs w:val="24"/>
          <w:lang w:val="fr-FR"/>
        </w:rPr>
        <w:t>Ponuda</w:t>
      </w:r>
      <w:proofErr w:type="spellEnd"/>
      <w:r>
        <w:rPr>
          <w:rFonts w:ascii="Times New Roman" w:hAnsi="Times New Roman" w:cs="Times New Roman"/>
          <w:color w:val="000000"/>
          <w:sz w:val="24"/>
          <w:szCs w:val="24"/>
          <w:lang w:val="fr-FR"/>
        </w:rPr>
        <w:t xml:space="preserve"> je </w:t>
      </w:r>
      <w:proofErr w:type="spellStart"/>
      <w:r>
        <w:rPr>
          <w:rFonts w:ascii="Times New Roman" w:hAnsi="Times New Roman" w:cs="Times New Roman"/>
          <w:color w:val="000000"/>
          <w:sz w:val="24"/>
          <w:szCs w:val="24"/>
          <w:lang w:val="fr-FR"/>
        </w:rPr>
        <w:t>blagovremeno</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podnesena</w:t>
      </w:r>
      <w:proofErr w:type="spellEnd"/>
      <w:r>
        <w:rPr>
          <w:rFonts w:ascii="Times New Roman" w:hAnsi="Times New Roman" w:cs="Times New Roman"/>
          <w:color w:val="000000"/>
          <w:sz w:val="24"/>
          <w:szCs w:val="24"/>
          <w:lang w:val="fr-FR"/>
        </w:rPr>
        <w:t xml:space="preserve"> ako je </w:t>
      </w:r>
      <w:proofErr w:type="spellStart"/>
      <w:r>
        <w:rPr>
          <w:rFonts w:ascii="Times New Roman" w:hAnsi="Times New Roman" w:cs="Times New Roman"/>
          <w:color w:val="000000"/>
          <w:sz w:val="24"/>
          <w:szCs w:val="24"/>
          <w:lang w:val="fr-FR"/>
        </w:rPr>
        <w:t>uručena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naručiocu</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prije</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isteka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roka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predviđenog</w:t>
      </w:r>
      <w:proofErr w:type="spellEnd"/>
      <w:r>
        <w:rPr>
          <w:rFonts w:ascii="Times New Roman" w:hAnsi="Times New Roman" w:cs="Times New Roman"/>
          <w:color w:val="000000"/>
          <w:sz w:val="24"/>
          <w:szCs w:val="24"/>
          <w:lang w:val="fr-FR"/>
        </w:rPr>
        <w:t xml:space="preserve"> za </w:t>
      </w:r>
      <w:proofErr w:type="spellStart"/>
      <w:r>
        <w:rPr>
          <w:rFonts w:ascii="Times New Roman" w:hAnsi="Times New Roman" w:cs="Times New Roman"/>
          <w:color w:val="000000"/>
          <w:sz w:val="24"/>
          <w:szCs w:val="24"/>
          <w:lang w:val="fr-FR"/>
        </w:rPr>
        <w:t>podnošenje</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ponuda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koji</w:t>
      </w:r>
      <w:proofErr w:type="spellEnd"/>
      <w:r>
        <w:rPr>
          <w:rFonts w:ascii="Times New Roman" w:hAnsi="Times New Roman" w:cs="Times New Roman"/>
          <w:color w:val="000000"/>
          <w:sz w:val="24"/>
          <w:szCs w:val="24"/>
          <w:lang w:val="fr-FR"/>
        </w:rPr>
        <w:t xml:space="preserve"> je </w:t>
      </w:r>
      <w:proofErr w:type="spellStart"/>
      <w:r>
        <w:rPr>
          <w:rFonts w:ascii="Times New Roman" w:hAnsi="Times New Roman" w:cs="Times New Roman"/>
          <w:color w:val="000000"/>
          <w:sz w:val="24"/>
          <w:szCs w:val="24"/>
          <w:lang w:val="fr-FR"/>
        </w:rPr>
        <w:t>predviđen</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ovim</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zahtjevom</w:t>
      </w:r>
      <w:proofErr w:type="spellEnd"/>
      <w:r>
        <w:rPr>
          <w:rFonts w:ascii="Times New Roman" w:hAnsi="Times New Roman" w:cs="Times New Roman"/>
          <w:color w:val="000000"/>
          <w:sz w:val="24"/>
          <w:szCs w:val="24"/>
          <w:lang w:val="fr-FR"/>
        </w:rPr>
        <w:t>.</w:t>
      </w:r>
    </w:p>
    <w:p w14:paraId="617738F6" w14:textId="77777777" w:rsidR="004D5B7F" w:rsidRDefault="004D5B7F">
      <w:pPr>
        <w:rPr>
          <w:rFonts w:ascii="Times New Roman" w:hAnsi="Times New Roman" w:cs="Times New Roman"/>
          <w:b/>
          <w:bCs/>
          <w:color w:val="000000"/>
          <w:sz w:val="24"/>
          <w:szCs w:val="24"/>
          <w:u w:val="single"/>
          <w:lang w:val="fr-FR"/>
        </w:rPr>
      </w:pPr>
    </w:p>
    <w:p w14:paraId="35D13306" w14:textId="77777777" w:rsidR="004D5B7F" w:rsidRDefault="004D5B7F" w:rsidP="008A27B3">
      <w:pPr>
        <w:rPr>
          <w:rFonts w:ascii="Times New Roman" w:hAnsi="Times New Roman" w:cs="Times New Roman"/>
          <w:b/>
          <w:sz w:val="24"/>
          <w:szCs w:val="24"/>
          <w:u w:val="single"/>
          <w:lang w:val="fr-FR"/>
        </w:rPr>
      </w:pPr>
      <w:r>
        <w:rPr>
          <w:rFonts w:ascii="Times New Roman" w:hAnsi="Times New Roman" w:cs="Times New Roman"/>
          <w:sz w:val="24"/>
          <w:szCs w:val="24"/>
          <w:lang w:val="fr-FR"/>
        </w:rPr>
        <w:t xml:space="preserve"> </w:t>
      </w:r>
      <w:proofErr w:type="spellStart"/>
      <w:r>
        <w:rPr>
          <w:rFonts w:ascii="Times New Roman" w:hAnsi="Times New Roman" w:cs="Times New Roman"/>
          <w:b/>
          <w:sz w:val="24"/>
          <w:szCs w:val="24"/>
          <w:u w:val="single"/>
          <w:lang w:val="fr-FR"/>
        </w:rPr>
        <w:t>Preporuka</w:t>
      </w:r>
      <w:proofErr w:type="spellEnd"/>
      <w:r>
        <w:rPr>
          <w:rFonts w:ascii="Times New Roman" w:hAnsi="Times New Roman" w:cs="Times New Roman"/>
          <w:b/>
          <w:sz w:val="24"/>
          <w:szCs w:val="24"/>
          <w:u w:val="single"/>
          <w:lang w:val="fr-FR"/>
        </w:rPr>
        <w:t xml:space="preserve"> </w:t>
      </w:r>
      <w:proofErr w:type="spellStart"/>
      <w:r>
        <w:rPr>
          <w:rFonts w:ascii="Times New Roman" w:hAnsi="Times New Roman" w:cs="Times New Roman"/>
          <w:b/>
          <w:sz w:val="24"/>
          <w:szCs w:val="24"/>
          <w:u w:val="single"/>
          <w:lang w:val="fr-FR"/>
        </w:rPr>
        <w:t>ponuđačima</w:t>
      </w:r>
      <w:proofErr w:type="spellEnd"/>
    </w:p>
    <w:p w14:paraId="359F467F" w14:textId="77777777" w:rsidR="004D5B7F" w:rsidRDefault="004D5B7F">
      <w:pPr>
        <w:autoSpaceDE w:val="0"/>
        <w:spacing w:after="0"/>
        <w:jc w:val="both"/>
        <w:rPr>
          <w:rFonts w:ascii="Times New Roman" w:hAnsi="Times New Roman" w:cs="Times New Roman"/>
          <w:sz w:val="24"/>
          <w:szCs w:val="24"/>
          <w:lang w:val="fr-FR"/>
        </w:rPr>
      </w:pPr>
      <w:proofErr w:type="spellStart"/>
      <w:r>
        <w:rPr>
          <w:rFonts w:ascii="Times New Roman" w:hAnsi="Times New Roman" w:cs="Times New Roman"/>
          <w:sz w:val="24"/>
          <w:szCs w:val="24"/>
          <w:lang w:val="fr-FR"/>
        </w:rPr>
        <w:t>Ponudu</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pripremiti</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kao</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jedinstvenu</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cjelinu</w:t>
      </w:r>
      <w:proofErr w:type="spellEnd"/>
      <w:r>
        <w:rPr>
          <w:rFonts w:ascii="Times New Roman" w:hAnsi="Times New Roman" w:cs="Times New Roman"/>
          <w:sz w:val="24"/>
          <w:szCs w:val="24"/>
          <w:lang w:val="fr-FR"/>
        </w:rPr>
        <w:t xml:space="preserve"> i </w:t>
      </w:r>
      <w:proofErr w:type="spellStart"/>
      <w:r>
        <w:rPr>
          <w:rFonts w:ascii="Times New Roman" w:hAnsi="Times New Roman" w:cs="Times New Roman"/>
          <w:sz w:val="24"/>
          <w:szCs w:val="24"/>
          <w:lang w:val="fr-FR"/>
        </w:rPr>
        <w:t>svaku</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popunjenu</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stranu</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ponude</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numerisati</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potpisati</w:t>
      </w:r>
      <w:proofErr w:type="spellEnd"/>
      <w:r>
        <w:rPr>
          <w:rFonts w:ascii="Times New Roman" w:hAnsi="Times New Roman" w:cs="Times New Roman"/>
          <w:sz w:val="24"/>
          <w:szCs w:val="24"/>
          <w:lang w:val="fr-FR"/>
        </w:rPr>
        <w:t xml:space="preserve"> i </w:t>
      </w:r>
      <w:proofErr w:type="spellStart"/>
      <w:r>
        <w:rPr>
          <w:rFonts w:ascii="Times New Roman" w:hAnsi="Times New Roman" w:cs="Times New Roman"/>
          <w:sz w:val="24"/>
          <w:szCs w:val="24"/>
          <w:lang w:val="fr-FR"/>
        </w:rPr>
        <w:t>pečatirati</w:t>
      </w:r>
      <w:proofErr w:type="spellEnd"/>
      <w:r>
        <w:rPr>
          <w:rFonts w:ascii="Times New Roman" w:hAnsi="Times New Roman" w:cs="Times New Roman"/>
          <w:sz w:val="24"/>
          <w:szCs w:val="24"/>
          <w:lang w:val="fr-FR"/>
        </w:rPr>
        <w:t>.</w:t>
      </w:r>
    </w:p>
    <w:p w14:paraId="3A603D65" w14:textId="77777777" w:rsidR="008A27B3" w:rsidRDefault="008A27B3">
      <w:pPr>
        <w:autoSpaceDE w:val="0"/>
        <w:spacing w:after="0"/>
        <w:jc w:val="both"/>
        <w:rPr>
          <w:rFonts w:ascii="Times New Roman" w:hAnsi="Times New Roman" w:cs="Times New Roman"/>
          <w:sz w:val="24"/>
          <w:szCs w:val="24"/>
          <w:lang w:val="fr-FR"/>
        </w:rPr>
      </w:pPr>
    </w:p>
    <w:p w14:paraId="19201B91" w14:textId="77777777" w:rsidR="008A27B3" w:rsidRDefault="008A27B3">
      <w:pPr>
        <w:autoSpaceDE w:val="0"/>
        <w:spacing w:after="0"/>
        <w:jc w:val="both"/>
        <w:rPr>
          <w:rFonts w:ascii="Times New Roman" w:hAnsi="Times New Roman" w:cs="Times New Roman"/>
          <w:sz w:val="24"/>
          <w:szCs w:val="24"/>
          <w:lang w:val="fr-FR"/>
        </w:rPr>
      </w:pPr>
    </w:p>
    <w:p w14:paraId="7FCE5546" w14:textId="77777777" w:rsidR="008A27B3" w:rsidRDefault="008A27B3">
      <w:pPr>
        <w:autoSpaceDE w:val="0"/>
        <w:spacing w:after="0"/>
        <w:jc w:val="both"/>
        <w:rPr>
          <w:rFonts w:ascii="Times New Roman" w:hAnsi="Times New Roman" w:cs="Times New Roman"/>
          <w:sz w:val="24"/>
          <w:szCs w:val="24"/>
          <w:lang w:val="fr-FR"/>
        </w:rPr>
      </w:pPr>
    </w:p>
    <w:p w14:paraId="29AA6933" w14:textId="77777777" w:rsidR="008A27B3" w:rsidRDefault="008A27B3">
      <w:pPr>
        <w:autoSpaceDE w:val="0"/>
        <w:spacing w:after="0"/>
        <w:jc w:val="both"/>
        <w:rPr>
          <w:rFonts w:ascii="Times New Roman" w:hAnsi="Times New Roman" w:cs="Times New Roman"/>
          <w:sz w:val="24"/>
          <w:szCs w:val="24"/>
          <w:lang w:val="fr-FR"/>
        </w:rPr>
      </w:pPr>
    </w:p>
    <w:p w14:paraId="09928C4B" w14:textId="77777777" w:rsidR="008A27B3" w:rsidRDefault="008A27B3">
      <w:pPr>
        <w:autoSpaceDE w:val="0"/>
        <w:spacing w:after="0"/>
        <w:jc w:val="both"/>
        <w:rPr>
          <w:rFonts w:ascii="Times New Roman" w:hAnsi="Times New Roman" w:cs="Times New Roman"/>
          <w:sz w:val="24"/>
          <w:szCs w:val="24"/>
          <w:lang w:val="fr-FR"/>
        </w:rPr>
      </w:pPr>
    </w:p>
    <w:p w14:paraId="561CC6A7" w14:textId="77777777" w:rsidR="004D5B7F" w:rsidRDefault="004D5B7F">
      <w:pPr>
        <w:autoSpaceDE w:val="0"/>
        <w:spacing w:after="0"/>
        <w:jc w:val="both"/>
      </w:pPr>
    </w:p>
    <w:p w14:paraId="28FDD15B" w14:textId="77777777" w:rsidR="004D5B7F" w:rsidRDefault="004D5B7F">
      <w:pPr>
        <w:pStyle w:val="Heading1"/>
        <w:pBdr>
          <w:top w:val="single" w:sz="4" w:space="1" w:color="000000"/>
          <w:left w:val="single" w:sz="4" w:space="4" w:color="000000"/>
          <w:bottom w:val="single" w:sz="4" w:space="1" w:color="000000"/>
          <w:right w:val="single" w:sz="4" w:space="4" w:color="000000"/>
        </w:pBdr>
        <w:shd w:val="clear" w:color="auto" w:fill="F2F2F2"/>
        <w:spacing w:line="276" w:lineRule="auto"/>
        <w:rPr>
          <w:i w:val="0"/>
          <w:iCs w:val="0"/>
          <w:u w:val="none"/>
        </w:rPr>
      </w:pPr>
      <w:r>
        <w:rPr>
          <w:i w:val="0"/>
          <w:iCs w:val="0"/>
          <w:u w:val="none"/>
        </w:rPr>
        <w:t>OVLAŠĆENJE ZA ZASTUPANJE I UČESTVOVANJE U POSTUPKU JAVNOG OTVARANJA PONUDA</w:t>
      </w:r>
    </w:p>
    <w:p w14:paraId="2C555DFC" w14:textId="77777777" w:rsidR="004D5B7F" w:rsidRDefault="004D5B7F" w:rsidP="00BB7A0C">
      <w:pPr>
        <w:pStyle w:val="ListParagraph"/>
        <w:tabs>
          <w:tab w:val="left" w:pos="1950"/>
        </w:tabs>
        <w:spacing w:line="276" w:lineRule="auto"/>
        <w:ind w:left="0"/>
        <w:jc w:val="both"/>
        <w:rPr>
          <w:rFonts w:ascii="Times New Roman" w:hAnsi="Times New Roman" w:cs="Times New Roman"/>
          <w:color w:val="000000"/>
          <w:sz w:val="28"/>
          <w:szCs w:val="28"/>
          <w:shd w:val="clear" w:color="auto" w:fill="FFFF00"/>
        </w:rPr>
      </w:pPr>
    </w:p>
    <w:p w14:paraId="620362CA" w14:textId="77777777" w:rsidR="004D5B7F" w:rsidRDefault="004D5B7F">
      <w:pPr>
        <w:pStyle w:val="ListParagraph"/>
        <w:tabs>
          <w:tab w:val="left" w:pos="1950"/>
        </w:tabs>
        <w:spacing w:line="276"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Ovlašćuje se </w:t>
      </w:r>
      <w:r>
        <w:rPr>
          <w:rFonts w:ascii="Times New Roman" w:hAnsi="Times New Roman" w:cs="Times New Roman"/>
          <w:color w:val="000000"/>
          <w:sz w:val="24"/>
          <w:szCs w:val="24"/>
          <w:u w:val="single"/>
        </w:rPr>
        <w:t xml:space="preserve">  (</w:t>
      </w:r>
      <w:r>
        <w:rPr>
          <w:rFonts w:ascii="Times New Roman" w:hAnsi="Times New Roman" w:cs="Times New Roman"/>
          <w:i/>
          <w:iCs/>
          <w:color w:val="000000"/>
          <w:u w:val="single"/>
        </w:rPr>
        <w:t>ime i prezime i broj lične karte ili druge identifikacione isprave</w:t>
      </w:r>
      <w:r>
        <w:rPr>
          <w:rFonts w:ascii="Times New Roman" w:hAnsi="Times New Roman" w:cs="Times New Roman"/>
          <w:color w:val="000000"/>
          <w:sz w:val="24"/>
          <w:szCs w:val="24"/>
          <w:u w:val="single"/>
        </w:rPr>
        <w:t xml:space="preserve">)  </w:t>
      </w:r>
      <w:r>
        <w:rPr>
          <w:rFonts w:ascii="Times New Roman" w:hAnsi="Times New Roman" w:cs="Times New Roman"/>
          <w:color w:val="000000"/>
          <w:sz w:val="24"/>
          <w:szCs w:val="24"/>
        </w:rPr>
        <w:t xml:space="preserve"> da, u ime  </w:t>
      </w:r>
    </w:p>
    <w:p w14:paraId="36F1BBD8" w14:textId="77777777" w:rsidR="004D5B7F" w:rsidRDefault="004D5B7F">
      <w:pPr>
        <w:pStyle w:val="ListParagraph"/>
        <w:tabs>
          <w:tab w:val="left" w:pos="1950"/>
        </w:tabs>
        <w:spacing w:line="276"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u w:val="single"/>
        </w:rPr>
        <w:t xml:space="preserve">   (</w:t>
      </w:r>
      <w:r>
        <w:rPr>
          <w:rFonts w:ascii="Times New Roman" w:hAnsi="Times New Roman" w:cs="Times New Roman"/>
          <w:i/>
          <w:iCs/>
          <w:color w:val="000000"/>
          <w:u w:val="single"/>
        </w:rPr>
        <w:t>naziv ponuđača</w:t>
      </w:r>
      <w:r>
        <w:rPr>
          <w:rFonts w:ascii="Times New Roman" w:hAnsi="Times New Roman" w:cs="Times New Roman"/>
          <w:color w:val="000000"/>
          <w:sz w:val="24"/>
          <w:szCs w:val="24"/>
          <w:u w:val="single"/>
        </w:rPr>
        <w:t>)</w:t>
      </w:r>
      <w:r>
        <w:rPr>
          <w:rFonts w:ascii="Times New Roman" w:hAnsi="Times New Roman" w:cs="Times New Roman"/>
          <w:i/>
          <w:iCs/>
          <w:color w:val="000000"/>
          <w:sz w:val="24"/>
          <w:szCs w:val="24"/>
          <w:u w:val="single"/>
        </w:rPr>
        <w:t xml:space="preserve"> </w:t>
      </w:r>
      <w:r>
        <w:rPr>
          <w:rFonts w:ascii="Times New Roman" w:hAnsi="Times New Roman" w:cs="Times New Roman"/>
          <w:color w:val="000000"/>
          <w:sz w:val="24"/>
          <w:szCs w:val="24"/>
        </w:rPr>
        <w:t xml:space="preserve">, kao ponuđača, prisustvuje javnom otvaranju ponuda po Zahtjevu za dostavljenje ponuda </w:t>
      </w:r>
      <w:r>
        <w:rPr>
          <w:rFonts w:ascii="Times New Roman" w:hAnsi="Times New Roman" w:cs="Times New Roman"/>
          <w:i/>
          <w:iCs/>
          <w:color w:val="000000"/>
          <w:sz w:val="24"/>
          <w:szCs w:val="24"/>
          <w:u w:val="single"/>
        </w:rPr>
        <w:t xml:space="preserve">    </w:t>
      </w:r>
      <w:r>
        <w:rPr>
          <w:rFonts w:ascii="Times New Roman" w:hAnsi="Times New Roman" w:cs="Times New Roman"/>
          <w:color w:val="000000"/>
          <w:u w:val="single"/>
        </w:rPr>
        <w:t>(</w:t>
      </w:r>
      <w:r>
        <w:rPr>
          <w:rFonts w:ascii="Times New Roman" w:hAnsi="Times New Roman" w:cs="Times New Roman"/>
          <w:i/>
          <w:iCs/>
          <w:color w:val="000000"/>
          <w:u w:val="single"/>
        </w:rPr>
        <w:t>naziv naručioca</w:t>
      </w:r>
      <w:r>
        <w:rPr>
          <w:rFonts w:ascii="Times New Roman" w:hAnsi="Times New Roman" w:cs="Times New Roman"/>
          <w:color w:val="000000"/>
          <w:sz w:val="24"/>
          <w:szCs w:val="24"/>
          <w:u w:val="single"/>
        </w:rPr>
        <w:t>)</w:t>
      </w:r>
      <w:r>
        <w:rPr>
          <w:rFonts w:ascii="Times New Roman" w:hAnsi="Times New Roman" w:cs="Times New Roman"/>
          <w:i/>
          <w:iCs/>
          <w:color w:val="000000"/>
          <w:sz w:val="24"/>
          <w:szCs w:val="24"/>
          <w:u w:val="single"/>
        </w:rPr>
        <w:t xml:space="preserve">   </w:t>
      </w:r>
      <w:r>
        <w:rPr>
          <w:rFonts w:ascii="Times New Roman" w:hAnsi="Times New Roman" w:cs="Times New Roman"/>
          <w:color w:val="000000"/>
          <w:sz w:val="24"/>
          <w:szCs w:val="24"/>
        </w:rPr>
        <w:t xml:space="preserve"> broj _____ od ________. godine, za nabavku </w:t>
      </w:r>
      <w:r>
        <w:rPr>
          <w:rFonts w:ascii="Times New Roman" w:hAnsi="Times New Roman" w:cs="Times New Roman"/>
          <w:i/>
          <w:iCs/>
          <w:color w:val="000000"/>
          <w:sz w:val="24"/>
          <w:szCs w:val="24"/>
          <w:u w:val="single"/>
        </w:rPr>
        <w:t xml:space="preserve">      </w:t>
      </w:r>
      <w:r>
        <w:rPr>
          <w:rFonts w:ascii="Times New Roman" w:hAnsi="Times New Roman" w:cs="Times New Roman"/>
          <w:color w:val="000000"/>
          <w:u w:val="single"/>
        </w:rPr>
        <w:t>(</w:t>
      </w:r>
      <w:r>
        <w:rPr>
          <w:rFonts w:ascii="Times New Roman" w:hAnsi="Times New Roman" w:cs="Times New Roman"/>
          <w:i/>
          <w:iCs/>
          <w:color w:val="000000"/>
          <w:u w:val="single"/>
        </w:rPr>
        <w:t>opis predmeta nabavke</w:t>
      </w:r>
      <w:r>
        <w:rPr>
          <w:rFonts w:ascii="Times New Roman" w:hAnsi="Times New Roman" w:cs="Times New Roman"/>
          <w:color w:val="000000"/>
          <w:u w:val="single"/>
        </w:rPr>
        <w:t>)</w:t>
      </w:r>
      <w:r>
        <w:rPr>
          <w:rFonts w:ascii="Times New Roman" w:hAnsi="Times New Roman" w:cs="Times New Roman"/>
          <w:i/>
          <w:iCs/>
          <w:color w:val="000000"/>
          <w:sz w:val="24"/>
          <w:szCs w:val="24"/>
          <w:u w:val="single"/>
        </w:rPr>
        <w:t xml:space="preserve">  </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i da zastupa interese ovog ponuđača u postupku javnog otvaranja ponuda.</w:t>
      </w:r>
    </w:p>
    <w:p w14:paraId="72C02CDA" w14:textId="77777777" w:rsidR="004D5B7F" w:rsidRDefault="004D5B7F">
      <w:pPr>
        <w:pStyle w:val="ListParagraph"/>
        <w:tabs>
          <w:tab w:val="left" w:pos="1950"/>
        </w:tabs>
        <w:spacing w:line="276" w:lineRule="auto"/>
        <w:ind w:left="0"/>
        <w:jc w:val="both"/>
      </w:pPr>
    </w:p>
    <w:p w14:paraId="518589CD" w14:textId="77777777" w:rsidR="004D5B7F" w:rsidRDefault="004D5B7F">
      <w:pPr>
        <w:pStyle w:val="ListParagraph"/>
        <w:tabs>
          <w:tab w:val="left" w:pos="1950"/>
        </w:tabs>
        <w:spacing w:line="276"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0B0458D0" w14:textId="77777777" w:rsidR="004D5B7F" w:rsidRDefault="004D5B7F">
      <w:pPr>
        <w:pStyle w:val="ListParagraph"/>
        <w:tabs>
          <w:tab w:val="left" w:pos="1950"/>
        </w:tabs>
        <w:spacing w:line="276" w:lineRule="auto"/>
        <w:ind w:left="0" w:firstLine="567"/>
        <w:jc w:val="both"/>
        <w:rPr>
          <w:rFonts w:ascii="Times New Roman" w:hAnsi="Times New Roman" w:cs="Times New Roman"/>
          <w:color w:val="000000"/>
          <w:sz w:val="24"/>
          <w:szCs w:val="24"/>
        </w:rPr>
      </w:pPr>
    </w:p>
    <w:p w14:paraId="40CFE726" w14:textId="77777777" w:rsidR="004D5B7F" w:rsidRDefault="004D5B7F">
      <w:pPr>
        <w:tabs>
          <w:tab w:val="left" w:pos="1950"/>
        </w:tabs>
        <w:spacing w:after="0"/>
        <w:ind w:right="140"/>
        <w:jc w:val="right"/>
        <w:rPr>
          <w:rFonts w:ascii="Times New Roman" w:hAnsi="Times New Roman" w:cs="Times New Roman"/>
          <w:b/>
          <w:bCs/>
          <w:sz w:val="24"/>
          <w:szCs w:val="24"/>
        </w:rPr>
      </w:pPr>
      <w:r>
        <w:rPr>
          <w:rFonts w:ascii="Times New Roman" w:hAnsi="Times New Roman" w:cs="Times New Roman"/>
          <w:b/>
          <w:bCs/>
          <w:sz w:val="24"/>
          <w:szCs w:val="24"/>
          <w:lang w:val="sr-Latn-CS"/>
        </w:rPr>
        <w:t xml:space="preserve">  </w:t>
      </w:r>
      <w:proofErr w:type="spellStart"/>
      <w:r>
        <w:rPr>
          <w:rFonts w:ascii="Times New Roman" w:hAnsi="Times New Roman" w:cs="Times New Roman"/>
          <w:b/>
          <w:bCs/>
          <w:sz w:val="24"/>
          <w:szCs w:val="24"/>
        </w:rPr>
        <w:t>Ovlašćeno</w:t>
      </w:r>
      <w:proofErr w:type="spellEnd"/>
      <w:r>
        <w:rPr>
          <w:rFonts w:ascii="Times New Roman" w:hAnsi="Times New Roman" w:cs="Times New Roman"/>
          <w:b/>
          <w:bCs/>
          <w:sz w:val="24"/>
          <w:szCs w:val="24"/>
        </w:rPr>
        <w:t xml:space="preserve"> lice </w:t>
      </w:r>
      <w:proofErr w:type="spellStart"/>
      <w:r>
        <w:rPr>
          <w:rFonts w:ascii="Times New Roman" w:hAnsi="Times New Roman" w:cs="Times New Roman"/>
          <w:b/>
          <w:bCs/>
          <w:sz w:val="24"/>
          <w:szCs w:val="24"/>
        </w:rPr>
        <w:t>ponuđača</w:t>
      </w:r>
      <w:proofErr w:type="spellEnd"/>
    </w:p>
    <w:p w14:paraId="02E37081" w14:textId="77777777" w:rsidR="004D5B7F" w:rsidRDefault="004D5B7F">
      <w:pPr>
        <w:tabs>
          <w:tab w:val="left" w:pos="1950"/>
        </w:tabs>
        <w:spacing w:after="0"/>
        <w:jc w:val="right"/>
        <w:rPr>
          <w:rFonts w:ascii="Times New Roman" w:hAnsi="Times New Roman" w:cs="Times New Roman"/>
          <w:b/>
          <w:bCs/>
          <w:sz w:val="24"/>
          <w:szCs w:val="24"/>
        </w:rPr>
      </w:pPr>
    </w:p>
    <w:p w14:paraId="6A5FB437" w14:textId="77777777" w:rsidR="004D5B7F" w:rsidRDefault="004D5B7F">
      <w:pPr>
        <w:tabs>
          <w:tab w:val="left" w:pos="1950"/>
        </w:tabs>
        <w:spacing w:after="0"/>
        <w:jc w:val="right"/>
        <w:rPr>
          <w:rFonts w:ascii="Times New Roman" w:hAnsi="Times New Roman" w:cs="Times New Roman"/>
          <w:b/>
          <w:bCs/>
          <w:sz w:val="24"/>
          <w:szCs w:val="24"/>
        </w:rPr>
      </w:pPr>
      <w:r>
        <w:rPr>
          <w:rFonts w:ascii="Times New Roman" w:hAnsi="Times New Roman" w:cs="Times New Roman"/>
          <w:b/>
          <w:bCs/>
          <w:sz w:val="24"/>
          <w:szCs w:val="24"/>
        </w:rPr>
        <w:t xml:space="preserve"> _______________________</w:t>
      </w:r>
    </w:p>
    <w:p w14:paraId="74919A64" w14:textId="77777777" w:rsidR="004D5B7F" w:rsidRDefault="004D5B7F">
      <w:pPr>
        <w:spacing w:after="0"/>
        <w:ind w:right="336" w:firstLine="567"/>
        <w:jc w:val="right"/>
        <w:rPr>
          <w:rFonts w:ascii="Times New Roman" w:hAnsi="Times New Roman" w:cs="Times New Roman"/>
          <w:sz w:val="20"/>
          <w:szCs w:val="20"/>
        </w:rPr>
      </w:pPr>
      <w:r>
        <w:rPr>
          <w:rFonts w:ascii="Times New Roman" w:hAnsi="Times New Roman" w:cs="Times New Roman"/>
          <w:sz w:val="24"/>
          <w:szCs w:val="24"/>
        </w:rPr>
        <w:t>(</w:t>
      </w:r>
      <w:proofErr w:type="spellStart"/>
      <w:proofErr w:type="gramStart"/>
      <w:r>
        <w:rPr>
          <w:rFonts w:ascii="Times New Roman" w:hAnsi="Times New Roman" w:cs="Times New Roman"/>
          <w:sz w:val="20"/>
          <w:szCs w:val="20"/>
        </w:rPr>
        <w:t>ime</w:t>
      </w:r>
      <w:proofErr w:type="spellEnd"/>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prezime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funkcija</w:t>
      </w:r>
      <w:proofErr w:type="spellEnd"/>
      <w:r>
        <w:rPr>
          <w:rFonts w:ascii="Times New Roman" w:hAnsi="Times New Roman" w:cs="Times New Roman"/>
          <w:sz w:val="20"/>
          <w:szCs w:val="20"/>
        </w:rPr>
        <w:t>)</w:t>
      </w:r>
    </w:p>
    <w:p w14:paraId="10DCDB34" w14:textId="77777777" w:rsidR="004D5B7F" w:rsidRDefault="004D5B7F">
      <w:pPr>
        <w:spacing w:after="0"/>
        <w:ind w:firstLine="567"/>
        <w:jc w:val="right"/>
        <w:rPr>
          <w:rFonts w:ascii="Times New Roman" w:hAnsi="Times New Roman" w:cs="Times New Roman"/>
          <w:sz w:val="24"/>
          <w:szCs w:val="24"/>
        </w:rPr>
      </w:pPr>
    </w:p>
    <w:p w14:paraId="03D20A86" w14:textId="77777777" w:rsidR="004D5B7F" w:rsidRDefault="004D5B7F">
      <w:pPr>
        <w:spacing w:after="0"/>
        <w:ind w:firstLine="567"/>
        <w:jc w:val="right"/>
        <w:rPr>
          <w:rFonts w:ascii="Times New Roman" w:hAnsi="Times New Roman" w:cs="Times New Roman"/>
          <w:sz w:val="24"/>
          <w:szCs w:val="24"/>
        </w:rPr>
      </w:pPr>
      <w:r>
        <w:rPr>
          <w:rFonts w:ascii="Times New Roman" w:hAnsi="Times New Roman" w:cs="Times New Roman"/>
          <w:sz w:val="24"/>
          <w:szCs w:val="24"/>
        </w:rPr>
        <w:t>_______________________</w:t>
      </w:r>
    </w:p>
    <w:p w14:paraId="2BEA65BC" w14:textId="77777777" w:rsidR="004D5B7F" w:rsidRDefault="004D5B7F">
      <w:pPr>
        <w:spacing w:after="0"/>
        <w:ind w:right="588"/>
        <w:jc w:val="right"/>
        <w:rPr>
          <w:rFonts w:ascii="Times New Roman" w:hAnsi="Times New Roman" w:cs="Times New Roman"/>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svojeručni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potpis</w:t>
      </w:r>
      <w:proofErr w:type="spellEnd"/>
      <w:r>
        <w:rPr>
          <w:rFonts w:ascii="Times New Roman" w:hAnsi="Times New Roman" w:cs="Times New Roman"/>
          <w:sz w:val="20"/>
          <w:szCs w:val="20"/>
        </w:rPr>
        <w:t>)</w:t>
      </w:r>
    </w:p>
    <w:p w14:paraId="5A4DB9D5" w14:textId="77777777" w:rsidR="004D5B7F" w:rsidRDefault="004D5B7F">
      <w:pPr>
        <w:pStyle w:val="ListParagraph"/>
        <w:tabs>
          <w:tab w:val="left" w:pos="1950"/>
        </w:tabs>
        <w:spacing w:line="276" w:lineRule="auto"/>
        <w:ind w:left="0"/>
        <w:jc w:val="center"/>
      </w:pPr>
    </w:p>
    <w:p w14:paraId="72DF06BA" w14:textId="77777777" w:rsidR="004D5B7F" w:rsidRDefault="004D5B7F">
      <w:pPr>
        <w:pStyle w:val="ListParagraph"/>
        <w:tabs>
          <w:tab w:val="left" w:pos="1950"/>
        </w:tabs>
        <w:spacing w:line="276" w:lineRule="auto"/>
        <w:ind w:left="0"/>
        <w:jc w:val="center"/>
        <w:rPr>
          <w:rFonts w:ascii="Times New Roman" w:hAnsi="Times New Roman" w:cs="Times New Roman"/>
          <w:i/>
          <w:iCs/>
          <w:color w:val="000000"/>
          <w:sz w:val="24"/>
          <w:szCs w:val="24"/>
        </w:rPr>
      </w:pPr>
      <w:r>
        <w:rPr>
          <w:rFonts w:ascii="Times New Roman" w:hAnsi="Times New Roman" w:cs="Times New Roman"/>
          <w:i/>
          <w:iCs/>
          <w:color w:val="000000"/>
          <w:sz w:val="28"/>
          <w:szCs w:val="28"/>
        </w:rPr>
        <w:t>Ov</w:t>
      </w:r>
      <w:r>
        <w:rPr>
          <w:rFonts w:ascii="Times New Roman" w:hAnsi="Times New Roman" w:cs="Times New Roman"/>
          <w:i/>
          <w:iCs/>
          <w:color w:val="000000"/>
          <w:sz w:val="24"/>
          <w:szCs w:val="24"/>
        </w:rPr>
        <w:t>lašćenje se predaje Komisiji za otvaranje i vrednovanje ponuda naručioca neposredno prije početka javnog otvaranja ponuda.</w:t>
      </w:r>
    </w:p>
    <w:p w14:paraId="7112126A" w14:textId="77777777" w:rsidR="004D5B7F" w:rsidRDefault="004D5B7F">
      <w:pPr>
        <w:pStyle w:val="ListParagraph"/>
        <w:tabs>
          <w:tab w:val="left" w:pos="1950"/>
        </w:tabs>
        <w:spacing w:line="276" w:lineRule="auto"/>
        <w:ind w:left="0"/>
        <w:jc w:val="center"/>
        <w:rPr>
          <w:rFonts w:ascii="Times New Roman" w:hAnsi="Times New Roman" w:cs="Times New Roman"/>
          <w:i/>
          <w:iCs/>
          <w:color w:val="000000"/>
          <w:sz w:val="24"/>
          <w:szCs w:val="24"/>
        </w:rPr>
      </w:pPr>
    </w:p>
    <w:p w14:paraId="5D596EA8" w14:textId="77777777" w:rsidR="004D5B7F" w:rsidRDefault="004D5B7F">
      <w:pPr>
        <w:pStyle w:val="ListParagraph"/>
        <w:tabs>
          <w:tab w:val="left" w:pos="1950"/>
        </w:tabs>
        <w:spacing w:line="276" w:lineRule="auto"/>
        <w:ind w:left="0"/>
        <w:jc w:val="center"/>
        <w:rPr>
          <w:rFonts w:ascii="Times New Roman" w:hAnsi="Times New Roman" w:cs="Times New Roman"/>
          <w:i/>
          <w:iCs/>
          <w:color w:val="000000"/>
          <w:sz w:val="24"/>
          <w:szCs w:val="24"/>
        </w:rPr>
      </w:pPr>
    </w:p>
    <w:p w14:paraId="4AF71080" w14:textId="77777777" w:rsidR="004D5B7F" w:rsidRDefault="004D5B7F">
      <w:pPr>
        <w:pStyle w:val="ListParagraph"/>
        <w:tabs>
          <w:tab w:val="left" w:pos="1950"/>
        </w:tabs>
        <w:spacing w:line="276" w:lineRule="auto"/>
        <w:ind w:left="0"/>
        <w:jc w:val="center"/>
        <w:rPr>
          <w:rFonts w:ascii="Times New Roman" w:hAnsi="Times New Roman" w:cs="Times New Roman"/>
          <w:i/>
          <w:iCs/>
          <w:color w:val="000000"/>
          <w:sz w:val="24"/>
          <w:szCs w:val="24"/>
        </w:rPr>
      </w:pPr>
    </w:p>
    <w:p w14:paraId="0340E6CE" w14:textId="77777777" w:rsidR="004D5B7F" w:rsidRDefault="004D5B7F">
      <w:pPr>
        <w:pStyle w:val="ListParagraph"/>
        <w:tabs>
          <w:tab w:val="left" w:pos="1950"/>
        </w:tabs>
        <w:spacing w:line="276" w:lineRule="auto"/>
        <w:ind w:left="0"/>
        <w:jc w:val="center"/>
        <w:rPr>
          <w:rFonts w:ascii="Times New Roman" w:hAnsi="Times New Roman" w:cs="Times New Roman"/>
          <w:i/>
          <w:iCs/>
          <w:color w:val="000000"/>
          <w:sz w:val="24"/>
          <w:szCs w:val="24"/>
        </w:rPr>
      </w:pPr>
    </w:p>
    <w:p w14:paraId="6BE31A51" w14:textId="77777777" w:rsidR="004D5B7F" w:rsidRDefault="004D5B7F">
      <w:pPr>
        <w:pStyle w:val="ListParagraph"/>
        <w:tabs>
          <w:tab w:val="left" w:pos="1950"/>
        </w:tabs>
        <w:spacing w:line="276" w:lineRule="auto"/>
        <w:ind w:left="0"/>
        <w:jc w:val="center"/>
        <w:rPr>
          <w:rFonts w:ascii="Times New Roman" w:hAnsi="Times New Roman" w:cs="Times New Roman"/>
          <w:i/>
          <w:iCs/>
          <w:color w:val="000000"/>
          <w:sz w:val="24"/>
          <w:szCs w:val="24"/>
        </w:rPr>
      </w:pPr>
    </w:p>
    <w:p w14:paraId="02757916" w14:textId="77777777" w:rsidR="004D5B7F" w:rsidRDefault="004D5B7F">
      <w:pPr>
        <w:pStyle w:val="ListParagraph"/>
        <w:tabs>
          <w:tab w:val="left" w:pos="1950"/>
        </w:tabs>
        <w:spacing w:line="276" w:lineRule="auto"/>
        <w:ind w:left="0"/>
        <w:jc w:val="center"/>
        <w:rPr>
          <w:rFonts w:ascii="Times New Roman" w:hAnsi="Times New Roman" w:cs="Times New Roman"/>
          <w:i/>
          <w:iCs/>
          <w:color w:val="000000"/>
          <w:sz w:val="24"/>
          <w:szCs w:val="24"/>
        </w:rPr>
      </w:pPr>
    </w:p>
    <w:p w14:paraId="6FB2FB82" w14:textId="77777777" w:rsidR="004D5B7F" w:rsidRDefault="004D5B7F">
      <w:pPr>
        <w:pStyle w:val="ListParagraph"/>
        <w:tabs>
          <w:tab w:val="left" w:pos="1950"/>
        </w:tabs>
        <w:spacing w:line="276" w:lineRule="auto"/>
        <w:ind w:left="0"/>
        <w:jc w:val="center"/>
        <w:rPr>
          <w:rFonts w:ascii="Times New Roman" w:hAnsi="Times New Roman" w:cs="Times New Roman"/>
          <w:i/>
          <w:iCs/>
          <w:color w:val="000000"/>
          <w:sz w:val="24"/>
          <w:szCs w:val="24"/>
        </w:rPr>
      </w:pPr>
    </w:p>
    <w:p w14:paraId="4067A51D" w14:textId="77777777" w:rsidR="004D5B7F" w:rsidRDefault="004D5B7F">
      <w:pPr>
        <w:pStyle w:val="ListParagraph"/>
        <w:tabs>
          <w:tab w:val="left" w:pos="1950"/>
        </w:tabs>
        <w:spacing w:line="276" w:lineRule="auto"/>
        <w:ind w:left="0"/>
        <w:jc w:val="center"/>
        <w:rPr>
          <w:rFonts w:ascii="Times New Roman" w:hAnsi="Times New Roman" w:cs="Times New Roman"/>
          <w:i/>
          <w:iCs/>
          <w:color w:val="000000"/>
          <w:sz w:val="24"/>
          <w:szCs w:val="24"/>
        </w:rPr>
      </w:pPr>
    </w:p>
    <w:p w14:paraId="63360FE4" w14:textId="77777777" w:rsidR="004D5B7F" w:rsidRDefault="004D5B7F">
      <w:pPr>
        <w:pStyle w:val="ListParagraph"/>
        <w:tabs>
          <w:tab w:val="left" w:pos="1950"/>
        </w:tabs>
        <w:spacing w:line="276" w:lineRule="auto"/>
        <w:ind w:left="0"/>
        <w:jc w:val="center"/>
      </w:pPr>
    </w:p>
    <w:sectPr w:rsidR="004D5B7F" w:rsidSect="000E4EC9">
      <w:headerReference w:type="even" r:id="rId15"/>
      <w:headerReference w:type="default" r:id="rId16"/>
      <w:footerReference w:type="even" r:id="rId17"/>
      <w:footerReference w:type="default" r:id="rId18"/>
      <w:headerReference w:type="first" r:id="rId19"/>
      <w:footerReference w:type="first" r:id="rId20"/>
      <w:pgSz w:w="11906" w:h="16838"/>
      <w:pgMar w:top="990" w:right="926" w:bottom="1417" w:left="1080" w:header="708" w:footer="708"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FC5FA" w14:textId="77777777" w:rsidR="004D0C51" w:rsidRDefault="004D0C51">
      <w:pPr>
        <w:spacing w:after="0" w:line="240" w:lineRule="auto"/>
      </w:pPr>
      <w:r>
        <w:separator/>
      </w:r>
    </w:p>
  </w:endnote>
  <w:endnote w:type="continuationSeparator" w:id="0">
    <w:p w14:paraId="71E8D28B" w14:textId="77777777" w:rsidR="004D0C51" w:rsidRDefault="004D0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A6062" w14:textId="77777777" w:rsidR="004D5B7F" w:rsidRDefault="004D5B7F">
    <w:pPr>
      <w:pStyle w:val="Footer"/>
      <w:jc w:val="right"/>
    </w:pPr>
    <w:proofErr w:type="spellStart"/>
    <w:r>
      <w:t>strana</w:t>
    </w:r>
    <w:proofErr w:type="spellEnd"/>
    <w:r>
      <w:t xml:space="preserve"> </w:t>
    </w:r>
    <w:r>
      <w:fldChar w:fldCharType="begin"/>
    </w:r>
    <w:r>
      <w:instrText xml:space="preserve"> PAGE </w:instrText>
    </w:r>
    <w:r>
      <w:fldChar w:fldCharType="separate"/>
    </w:r>
    <w:r w:rsidR="00931E8A">
      <w:rPr>
        <w:noProof/>
      </w:rPr>
      <w:t>4</w:t>
    </w:r>
    <w:r>
      <w:fldChar w:fldCharType="end"/>
    </w:r>
    <w:r>
      <w:t xml:space="preserve"> od </w:t>
    </w:r>
    <w:fldSimple w:instr=" NUMPAGES \*Arabic ">
      <w:r w:rsidR="00931E8A">
        <w:rPr>
          <w:noProof/>
        </w:rPr>
        <w:t>14</w:t>
      </w:r>
    </w:fldSimple>
  </w:p>
  <w:p w14:paraId="07C06CBE" w14:textId="77777777" w:rsidR="004D5B7F" w:rsidRDefault="004D5B7F">
    <w:pPr>
      <w:pStyle w:val="Footer"/>
      <w:jc w:val="center"/>
    </w:pPr>
  </w:p>
  <w:p w14:paraId="7C186007" w14:textId="77777777" w:rsidR="004D5B7F" w:rsidRDefault="004D5B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54E2A" w14:textId="77777777" w:rsidR="004D5B7F" w:rsidRDefault="004D5B7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DBC14" w14:textId="77777777" w:rsidR="004D5B7F" w:rsidRDefault="004D5B7F">
    <w:pPr>
      <w:pStyle w:val="Footer"/>
      <w:jc w:val="right"/>
    </w:pPr>
    <w:proofErr w:type="spellStart"/>
    <w:r>
      <w:t>strana</w:t>
    </w:r>
    <w:proofErr w:type="spellEnd"/>
    <w:r>
      <w:t xml:space="preserve"> </w:t>
    </w:r>
    <w:r>
      <w:fldChar w:fldCharType="begin"/>
    </w:r>
    <w:r>
      <w:instrText xml:space="preserve"> PAGE </w:instrText>
    </w:r>
    <w:r>
      <w:fldChar w:fldCharType="separate"/>
    </w:r>
    <w:r w:rsidR="00931E8A">
      <w:rPr>
        <w:noProof/>
      </w:rPr>
      <w:t>9</w:t>
    </w:r>
    <w:r>
      <w:fldChar w:fldCharType="end"/>
    </w:r>
    <w:r>
      <w:t xml:space="preserve"> od </w:t>
    </w:r>
    <w:fldSimple w:instr=" NUMPAGES \*Arabic ">
      <w:r w:rsidR="00931E8A">
        <w:rPr>
          <w:noProof/>
        </w:rPr>
        <w:t>9</w:t>
      </w:r>
    </w:fldSimple>
  </w:p>
  <w:p w14:paraId="0A051287" w14:textId="77777777" w:rsidR="004D5B7F" w:rsidRDefault="004D5B7F">
    <w:pPr>
      <w:pStyle w:val="Footer"/>
      <w:jc w:val="center"/>
    </w:pPr>
  </w:p>
  <w:p w14:paraId="7FA46E8D" w14:textId="77777777" w:rsidR="004D5B7F" w:rsidRDefault="004D5B7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EBC18" w14:textId="77777777" w:rsidR="004D5B7F" w:rsidRDefault="004D5B7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AD200" w14:textId="77777777" w:rsidR="004D5B7F" w:rsidRDefault="004D5B7F"/>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86BD5" w14:textId="77777777" w:rsidR="004D5B7F" w:rsidRDefault="004D5B7F">
    <w:pPr>
      <w:pStyle w:val="Footer"/>
      <w:jc w:val="right"/>
    </w:pPr>
    <w:proofErr w:type="spellStart"/>
    <w:r>
      <w:t>strana</w:t>
    </w:r>
    <w:proofErr w:type="spellEnd"/>
    <w:r>
      <w:t xml:space="preserve"> </w:t>
    </w:r>
    <w:r>
      <w:fldChar w:fldCharType="begin"/>
    </w:r>
    <w:r>
      <w:instrText xml:space="preserve"> PAGE </w:instrText>
    </w:r>
    <w:r>
      <w:fldChar w:fldCharType="separate"/>
    </w:r>
    <w:r w:rsidR="00931E8A">
      <w:rPr>
        <w:noProof/>
      </w:rPr>
      <w:t>14</w:t>
    </w:r>
    <w:r>
      <w:fldChar w:fldCharType="end"/>
    </w:r>
    <w:r>
      <w:t xml:space="preserve"> od </w:t>
    </w:r>
    <w:fldSimple w:instr=" NUMPAGES \*Arabic ">
      <w:r w:rsidR="00931E8A">
        <w:rPr>
          <w:noProof/>
        </w:rPr>
        <w:t>14</w:t>
      </w:r>
    </w:fldSimple>
  </w:p>
  <w:p w14:paraId="432D6DF8" w14:textId="77777777" w:rsidR="004D5B7F" w:rsidRDefault="004D5B7F">
    <w:pPr>
      <w:pStyle w:val="Footer"/>
      <w:jc w:val="center"/>
    </w:pPr>
  </w:p>
  <w:p w14:paraId="40E0A7A6" w14:textId="77777777" w:rsidR="004D5B7F" w:rsidRDefault="004D5B7F"/>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0E4A9" w14:textId="77777777" w:rsidR="004D5B7F" w:rsidRDefault="004D5B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B37FF" w14:textId="77777777" w:rsidR="004D0C51" w:rsidRDefault="004D0C51">
      <w:pPr>
        <w:spacing w:after="0" w:line="240" w:lineRule="auto"/>
      </w:pPr>
      <w:r>
        <w:separator/>
      </w:r>
    </w:p>
  </w:footnote>
  <w:footnote w:type="continuationSeparator" w:id="0">
    <w:p w14:paraId="19A6EB4D" w14:textId="77777777" w:rsidR="004D0C51" w:rsidRDefault="004D0C51">
      <w:pPr>
        <w:spacing w:after="0" w:line="240" w:lineRule="auto"/>
      </w:pPr>
      <w:r>
        <w:continuationSeparator/>
      </w:r>
    </w:p>
  </w:footnote>
  <w:footnote w:id="1">
    <w:p w14:paraId="1A9F201C" w14:textId="77777777" w:rsidR="004D5B7F" w:rsidRDefault="004D5B7F">
      <w:r>
        <w:rPr>
          <w:rStyle w:val="FootnoteCharacters"/>
          <w:rFonts w:ascii="Times New Roman" w:hAnsi="Times New Roman"/>
        </w:rPr>
        <w:footnoteRef/>
      </w:r>
      <w:r>
        <w:br w:type="page"/>
      </w:r>
    </w:p>
    <w:p w14:paraId="659FA364" w14:textId="77777777" w:rsidR="004D5B7F" w:rsidRDefault="004D5B7F">
      <w:pPr>
        <w:pageBreakBefore/>
      </w:pPr>
    </w:p>
    <w:p w14:paraId="384C2FA3" w14:textId="77777777" w:rsidR="004D5B7F" w:rsidRDefault="004D5B7F">
      <w:pPr>
        <w:pageBreakBefore/>
      </w:pPr>
    </w:p>
    <w:p w14:paraId="5DCC40CD" w14:textId="77777777" w:rsidR="004D5B7F" w:rsidRDefault="004D5B7F">
      <w:pPr>
        <w:pageBreakBefore/>
      </w:pPr>
    </w:p>
    <w:p w14:paraId="7FDEE856" w14:textId="77777777" w:rsidR="004D5B7F" w:rsidRDefault="004D5B7F">
      <w:pPr>
        <w:pStyle w:val="FootnoteText"/>
        <w:pageBreakBefore/>
        <w:rPr>
          <w:rFonts w:ascii="Times New Roman" w:hAnsi="Times New Roman" w:cs="Times New Roman"/>
          <w:sz w:val="16"/>
          <w:szCs w:val="16"/>
        </w:rPr>
      </w:pPr>
      <w:r>
        <w:rPr>
          <w:rFonts w:ascii="Times New Roman" w:hAnsi="Times New Roman" w:cs="Times New Roman"/>
          <w:sz w:val="16"/>
          <w:szCs w:val="16"/>
        </w:rPr>
        <w:tab/>
        <w:t xml:space="preserve"> Ili nacionalni identifikacioni broj prema zemlji sjedišta ponuđača</w:t>
      </w:r>
    </w:p>
    <w:p w14:paraId="258432B7" w14:textId="77777777" w:rsidR="004D5B7F" w:rsidRDefault="004D5B7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5879D" w14:textId="77777777" w:rsidR="004D5B7F" w:rsidRDefault="004D5B7F">
    <w:pPr>
      <w:pStyle w:val="Header"/>
    </w:pPr>
  </w:p>
  <w:p w14:paraId="007079BD" w14:textId="77777777" w:rsidR="004D5B7F" w:rsidRDefault="004D5B7F">
    <w:pPr>
      <w:pStyle w:val="Header"/>
    </w:pPr>
  </w:p>
  <w:p w14:paraId="75FB0A1E" w14:textId="77777777" w:rsidR="004D5B7F" w:rsidRDefault="004D5B7F">
    <w:pPr>
      <w:pStyle w:val="Header"/>
    </w:pPr>
  </w:p>
  <w:p w14:paraId="3AC02586" w14:textId="77777777" w:rsidR="004D5B7F" w:rsidRDefault="004D5B7F">
    <w:pPr>
      <w:pStyle w:val="Header"/>
    </w:pPr>
  </w:p>
  <w:p w14:paraId="786C5806" w14:textId="77777777" w:rsidR="004D5B7F" w:rsidRDefault="004D5B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05BCF" w14:textId="77777777" w:rsidR="004D5B7F" w:rsidRDefault="004D5B7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47865" w14:textId="77777777" w:rsidR="004D5B7F" w:rsidRDefault="004D5B7F">
    <w:pPr>
      <w:spacing w:after="0" w:line="240" w:lineRule="auto"/>
      <w:jc w:val="both"/>
      <w:rPr>
        <w:rFonts w:ascii="Times New Roman" w:hAnsi="Times New Roman" w:cs="Times New Roman"/>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75AEB" w14:textId="77777777" w:rsidR="004D5B7F" w:rsidRDefault="004D5B7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0E00F" w14:textId="77777777" w:rsidR="004D5B7F" w:rsidRDefault="004D5B7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9251D" w14:textId="77777777" w:rsidR="004D5B7F" w:rsidRDefault="004D5B7F">
    <w:pPr>
      <w:pStyle w:val="Header"/>
    </w:pPr>
  </w:p>
  <w:p w14:paraId="01519764" w14:textId="77777777" w:rsidR="004D5B7F" w:rsidRDefault="004D5B7F">
    <w:pPr>
      <w:pStyle w:val="Header"/>
    </w:pPr>
  </w:p>
  <w:p w14:paraId="3229803D" w14:textId="77777777" w:rsidR="004D5B7F" w:rsidRDefault="004D5B7F">
    <w:pPr>
      <w:pStyle w:val="Header"/>
    </w:pPr>
  </w:p>
  <w:p w14:paraId="7D2984BE" w14:textId="77777777" w:rsidR="004D5B7F" w:rsidRDefault="004D5B7F">
    <w:pPr>
      <w:pStyle w:val="Header"/>
    </w:pPr>
  </w:p>
  <w:p w14:paraId="3CD65789" w14:textId="77777777" w:rsidR="004D5B7F" w:rsidRDefault="004D5B7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25DE3" w14:textId="77777777" w:rsidR="004D5B7F" w:rsidRDefault="004D5B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New Roman" w:hAnsi="Times New Roman" w:cs="Times New Roman"/>
        <w:b/>
        <w:bCs/>
        <w:color w:val="000000"/>
        <w:kern w:val="1"/>
        <w:sz w:val="24"/>
        <w:szCs w:val="24"/>
        <w:lang w:val="sr-Latn-C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rFonts w:ascii="Courier New" w:hAnsi="Courier New" w:cs="Courier New"/>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bCs/>
        <w:color w:val="000000"/>
        <w:sz w:val="24"/>
        <w:szCs w:val="24"/>
        <w:shd w:val="clear" w:color="auto" w:fill="FFFF00"/>
        <w:lang w:val="sr-Latn-C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ascii="Times New Roman" w:eastAsia="Times New Roman" w:hAnsi="Times New Roman" w:cs="Times New Roman"/>
        <w:b/>
        <w:bCs/>
        <w:color w:val="000000"/>
        <w:kern w:val="1"/>
        <w:sz w:val="24"/>
        <w:szCs w:val="24"/>
        <w:lang w:val="sr-Latn-C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4"/>
    <w:multiLevelType w:val="multilevel"/>
    <w:tmpl w:val="00000004"/>
    <w:name w:val="WW8Num4"/>
    <w:lvl w:ilvl="0">
      <w:start w:val="1"/>
      <w:numFmt w:val="none"/>
      <w:suff w:val="nothing"/>
      <w:lvlText w:val=""/>
      <w:lvlJc w:val="left"/>
      <w:pPr>
        <w:tabs>
          <w:tab w:val="num" w:pos="0"/>
        </w:tabs>
        <w:ind w:left="432" w:hanging="432"/>
      </w:pPr>
      <w:rPr>
        <w:rFonts w:ascii="Times New Roman" w:hAnsi="Times New Roman" w:cs="Times New Roman"/>
        <w:b/>
        <w:bCs/>
        <w:color w:val="000000"/>
        <w:sz w:val="24"/>
        <w:szCs w:val="24"/>
        <w:lang w:val="sr-Latn-C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0000005"/>
    <w:multiLevelType w:val="singleLevel"/>
    <w:tmpl w:val="00000005"/>
    <w:name w:val="WW8Num5"/>
    <w:lvl w:ilvl="0">
      <w:start w:val="1"/>
      <w:numFmt w:val="lowerLetter"/>
      <w:lvlText w:val="%1)"/>
      <w:lvlJc w:val="left"/>
      <w:pPr>
        <w:tabs>
          <w:tab w:val="num" w:pos="0"/>
        </w:tabs>
        <w:ind w:left="720" w:hanging="360"/>
      </w:pPr>
      <w:rPr>
        <w:rFonts w:ascii="Times New Roman" w:hAnsi="Times New Roman" w:cs="Times New Roman"/>
        <w:b/>
        <w:bCs/>
        <w:color w:val="000000"/>
        <w:sz w:val="24"/>
        <w:szCs w:val="24"/>
        <w:lang w:val="sr-Latn-CS"/>
      </w:rPr>
    </w:lvl>
  </w:abstractNum>
  <w:abstractNum w:abstractNumId="5" w15:restartNumberingAfterBreak="0">
    <w:nsid w:val="00000006"/>
    <w:multiLevelType w:val="singleLevel"/>
    <w:tmpl w:val="00000006"/>
    <w:name w:val="WW8Num7"/>
    <w:lvl w:ilvl="0">
      <w:start w:val="2"/>
      <w:numFmt w:val="bullet"/>
      <w:lvlText w:val="-"/>
      <w:lvlJc w:val="left"/>
      <w:pPr>
        <w:tabs>
          <w:tab w:val="num" w:pos="-360"/>
        </w:tabs>
        <w:ind w:left="360" w:hanging="360"/>
      </w:pPr>
      <w:rPr>
        <w:rFonts w:ascii="Times New Roman" w:hAnsi="Times New Roman" w:cs="Times New Roman"/>
        <w:b/>
        <w:bCs/>
        <w:color w:val="000000"/>
        <w:sz w:val="24"/>
        <w:szCs w:val="24"/>
        <w:shd w:val="clear" w:color="auto" w:fill="FFFFFF"/>
        <w:lang w:val="sr-Latn-CS"/>
      </w:rPr>
    </w:lvl>
  </w:abstractNum>
  <w:abstractNum w:abstractNumId="6" w15:restartNumberingAfterBreak="0">
    <w:nsid w:val="00000007"/>
    <w:multiLevelType w:val="singleLevel"/>
    <w:tmpl w:val="00000007"/>
    <w:name w:val="WW8Num9"/>
    <w:lvl w:ilvl="0">
      <w:start w:val="3"/>
      <w:numFmt w:val="decimal"/>
      <w:lvlText w:val="%1)"/>
      <w:lvlJc w:val="left"/>
      <w:pPr>
        <w:tabs>
          <w:tab w:val="num" w:pos="0"/>
        </w:tabs>
        <w:ind w:left="720" w:hanging="360"/>
      </w:pPr>
      <w:rPr>
        <w:rFonts w:ascii="Times New Roman" w:hAnsi="Times New Roman" w:cs="Times New Roman"/>
        <w:color w:val="000000"/>
        <w:sz w:val="24"/>
        <w:szCs w:val="24"/>
        <w:shd w:val="clear" w:color="auto" w:fill="FFFFFF"/>
        <w:lang w:val="it-IT"/>
      </w:rPr>
    </w:lvl>
  </w:abstractNum>
  <w:abstractNum w:abstractNumId="7" w15:restartNumberingAfterBreak="0">
    <w:nsid w:val="00000008"/>
    <w:multiLevelType w:val="singleLevel"/>
    <w:tmpl w:val="00000008"/>
    <w:name w:val="WW8Num10"/>
    <w:lvl w:ilvl="0">
      <w:start w:val="3"/>
      <w:numFmt w:val="decimal"/>
      <w:lvlText w:val="%1)"/>
      <w:lvlJc w:val="left"/>
      <w:pPr>
        <w:tabs>
          <w:tab w:val="num" w:pos="0"/>
        </w:tabs>
        <w:ind w:left="720" w:hanging="360"/>
      </w:pPr>
      <w:rPr>
        <w:rFonts w:ascii="Times New Roman" w:hAnsi="Times New Roman" w:cs="Times New Roman"/>
        <w:sz w:val="24"/>
        <w:szCs w:val="24"/>
      </w:rPr>
    </w:lvl>
  </w:abstractNum>
  <w:num w:numId="1" w16cid:durableId="1007830589">
    <w:abstractNumId w:val="0"/>
  </w:num>
  <w:num w:numId="2" w16cid:durableId="1321230639">
    <w:abstractNumId w:val="1"/>
  </w:num>
  <w:num w:numId="3" w16cid:durableId="837888382">
    <w:abstractNumId w:val="2"/>
  </w:num>
  <w:num w:numId="4" w16cid:durableId="176315468">
    <w:abstractNumId w:val="3"/>
  </w:num>
  <w:num w:numId="5" w16cid:durableId="1763211520">
    <w:abstractNumId w:val="4"/>
  </w:num>
  <w:num w:numId="6" w16cid:durableId="430705520">
    <w:abstractNumId w:val="5"/>
  </w:num>
  <w:num w:numId="7" w16cid:durableId="916524248">
    <w:abstractNumId w:val="6"/>
  </w:num>
  <w:num w:numId="8" w16cid:durableId="6802049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735"/>
    <w:rsid w:val="00014F04"/>
    <w:rsid w:val="00026789"/>
    <w:rsid w:val="00057CCA"/>
    <w:rsid w:val="000715E8"/>
    <w:rsid w:val="000E4EC9"/>
    <w:rsid w:val="0018557A"/>
    <w:rsid w:val="001B3735"/>
    <w:rsid w:val="001B4541"/>
    <w:rsid w:val="001C5BC2"/>
    <w:rsid w:val="001E6D54"/>
    <w:rsid w:val="002A5283"/>
    <w:rsid w:val="002B58CF"/>
    <w:rsid w:val="002D11D3"/>
    <w:rsid w:val="002D43F3"/>
    <w:rsid w:val="002E02BA"/>
    <w:rsid w:val="002F5040"/>
    <w:rsid w:val="00356F8F"/>
    <w:rsid w:val="00404EF7"/>
    <w:rsid w:val="00415B29"/>
    <w:rsid w:val="00457331"/>
    <w:rsid w:val="004D0C51"/>
    <w:rsid w:val="004D5B7F"/>
    <w:rsid w:val="004E4582"/>
    <w:rsid w:val="004F4D5E"/>
    <w:rsid w:val="004F5D01"/>
    <w:rsid w:val="0050340E"/>
    <w:rsid w:val="005107E9"/>
    <w:rsid w:val="00524D65"/>
    <w:rsid w:val="005329C1"/>
    <w:rsid w:val="005333DC"/>
    <w:rsid w:val="005348BD"/>
    <w:rsid w:val="00604E79"/>
    <w:rsid w:val="006C58AE"/>
    <w:rsid w:val="00744ED2"/>
    <w:rsid w:val="0074567C"/>
    <w:rsid w:val="00767D7A"/>
    <w:rsid w:val="007E28BB"/>
    <w:rsid w:val="007F549A"/>
    <w:rsid w:val="00836CB1"/>
    <w:rsid w:val="00840B78"/>
    <w:rsid w:val="008515FF"/>
    <w:rsid w:val="00884D20"/>
    <w:rsid w:val="008A27B3"/>
    <w:rsid w:val="008F108C"/>
    <w:rsid w:val="008F661E"/>
    <w:rsid w:val="00931E8A"/>
    <w:rsid w:val="00941709"/>
    <w:rsid w:val="00967012"/>
    <w:rsid w:val="009C4E78"/>
    <w:rsid w:val="00A052D5"/>
    <w:rsid w:val="00A6220E"/>
    <w:rsid w:val="00A9695E"/>
    <w:rsid w:val="00AA4387"/>
    <w:rsid w:val="00AC1588"/>
    <w:rsid w:val="00AF3385"/>
    <w:rsid w:val="00B24A5A"/>
    <w:rsid w:val="00B634ED"/>
    <w:rsid w:val="00B63CE5"/>
    <w:rsid w:val="00B67C3E"/>
    <w:rsid w:val="00B96BCC"/>
    <w:rsid w:val="00BB49AA"/>
    <w:rsid w:val="00BB7A0C"/>
    <w:rsid w:val="00C82741"/>
    <w:rsid w:val="00CA3742"/>
    <w:rsid w:val="00CB5730"/>
    <w:rsid w:val="00CB7C14"/>
    <w:rsid w:val="00CB7CFB"/>
    <w:rsid w:val="00CC1C0A"/>
    <w:rsid w:val="00CF16B4"/>
    <w:rsid w:val="00DE0B18"/>
    <w:rsid w:val="00E34C33"/>
    <w:rsid w:val="00E933BF"/>
    <w:rsid w:val="00E95B65"/>
    <w:rsid w:val="00EE5615"/>
    <w:rsid w:val="00F471AD"/>
    <w:rsid w:val="00FA2B2D"/>
    <w:rsid w:val="00FB6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A93887F"/>
  <w15:docId w15:val="{5E0E64AA-DF2A-4356-82DF-E7CBF3D12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Calibri" w:hAnsi="Calibri" w:cs="Calibri"/>
      <w:kern w:val="1"/>
      <w:sz w:val="22"/>
      <w:szCs w:val="22"/>
      <w:lang w:eastAsia="ar-SA"/>
    </w:rPr>
  </w:style>
  <w:style w:type="paragraph" w:styleId="Heading1">
    <w:name w:val="heading 1"/>
    <w:basedOn w:val="Normal"/>
    <w:next w:val="Normal"/>
    <w:qFormat/>
    <w:pPr>
      <w:keepNext/>
      <w:tabs>
        <w:tab w:val="num" w:pos="0"/>
      </w:tabs>
      <w:spacing w:after="0" w:line="240" w:lineRule="auto"/>
      <w:ind w:left="432" w:hanging="432"/>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qFormat/>
    <w:pPr>
      <w:keepNext/>
      <w:keepLines/>
      <w:tabs>
        <w:tab w:val="num" w:pos="0"/>
      </w:tabs>
      <w:spacing w:before="200" w:after="0"/>
      <w:ind w:left="576" w:hanging="576"/>
      <w:outlineLvl w:val="1"/>
    </w:pPr>
    <w:rPr>
      <w:rFonts w:ascii="Cambria" w:eastAsia="Times New Roman" w:hAnsi="Cambria" w:cs="Cambria"/>
      <w:b/>
      <w:bCs/>
      <w:color w:val="4F81BD"/>
      <w:sz w:val="26"/>
      <w:szCs w:val="26"/>
    </w:rPr>
  </w:style>
  <w:style w:type="paragraph" w:styleId="Heading3">
    <w:name w:val="heading 3"/>
    <w:basedOn w:val="Normal"/>
    <w:next w:val="Normal"/>
    <w:qFormat/>
    <w:pPr>
      <w:keepNext/>
      <w:keepLines/>
      <w:tabs>
        <w:tab w:val="num" w:pos="0"/>
      </w:tabs>
      <w:spacing w:before="200" w:after="0"/>
      <w:ind w:left="720" w:hanging="720"/>
      <w:outlineLvl w:val="2"/>
    </w:pPr>
    <w:rPr>
      <w:rFonts w:ascii="Cambria" w:eastAsia="Times New Roman" w:hAnsi="Cambria" w:cs="Cambria"/>
      <w:b/>
      <w:b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w:hAnsi="Times New Roman" w:cs="Times New Roman"/>
      <w:b/>
      <w:bCs/>
      <w:color w:val="000000"/>
      <w:kern w:val="1"/>
      <w:sz w:val="24"/>
      <w:szCs w:val="24"/>
      <w:lang w:val="sr-Latn-CS"/>
    </w:rPr>
  </w:style>
  <w:style w:type="character" w:customStyle="1" w:styleId="WW8Num1z2">
    <w:name w:val="WW8Num1z2"/>
    <w:rPr>
      <w:rFonts w:ascii="Courier New" w:hAnsi="Courier New" w:cs="Courier New"/>
    </w:rPr>
  </w:style>
  <w:style w:type="character" w:customStyle="1" w:styleId="WW8Num2z0">
    <w:name w:val="WW8Num2z0"/>
    <w:rPr>
      <w:rFonts w:ascii="Times New Roman" w:hAnsi="Times New Roman" w:cs="Times New Roman"/>
      <w:b/>
      <w:bCs/>
      <w:color w:val="000000"/>
      <w:sz w:val="24"/>
      <w:szCs w:val="24"/>
      <w:shd w:val="clear" w:color="auto" w:fill="FFFF00"/>
      <w:lang w:val="sr-Latn-CS"/>
    </w:rPr>
  </w:style>
  <w:style w:type="character" w:customStyle="1" w:styleId="WW8Num3z0">
    <w:name w:val="WW8Num3z0"/>
    <w:rPr>
      <w:rFonts w:ascii="Times New Roman" w:eastAsia="Times New Roman" w:hAnsi="Times New Roman" w:cs="Times New Roman"/>
      <w:b/>
      <w:bCs/>
      <w:color w:val="000000"/>
      <w:kern w:val="1"/>
      <w:sz w:val="24"/>
      <w:szCs w:val="24"/>
      <w:lang w:val="sr-Latn-CS"/>
    </w:rPr>
  </w:style>
  <w:style w:type="character" w:customStyle="1" w:styleId="WW8Num4z0">
    <w:name w:val="WW8Num4z0"/>
    <w:rPr>
      <w:rFonts w:ascii="Times New Roman" w:hAnsi="Times New Roman" w:cs="Times New Roman"/>
      <w:b/>
      <w:bCs/>
      <w:color w:val="000000"/>
      <w:sz w:val="24"/>
      <w:szCs w:val="24"/>
      <w:lang w:val="sr-Latn-CS"/>
    </w:rPr>
  </w:style>
  <w:style w:type="character" w:customStyle="1" w:styleId="WW8Num5z0">
    <w:name w:val="WW8Num5z0"/>
    <w:rPr>
      <w:rFonts w:ascii="Times New Roman" w:hAnsi="Times New Roman" w:cs="Times New Roman"/>
      <w:b/>
      <w:bCs/>
      <w:color w:val="000000"/>
      <w:sz w:val="24"/>
      <w:szCs w:val="24"/>
      <w:lang w:val="sr-Latn-CS"/>
    </w:rPr>
  </w:style>
  <w:style w:type="character" w:customStyle="1" w:styleId="WW8Num6z0">
    <w:name w:val="WW8Num6z0"/>
    <w:rPr>
      <w:rFonts w:ascii="Symbol" w:hAnsi="Symbol" w:cs="Symbol"/>
    </w:rPr>
  </w:style>
  <w:style w:type="character" w:customStyle="1" w:styleId="WW8Num7z0">
    <w:name w:val="WW8Num7z0"/>
    <w:rPr>
      <w:rFonts w:ascii="Times New Roman" w:hAnsi="Times New Roman" w:cs="Times New Roman"/>
      <w:b/>
      <w:bCs/>
      <w:color w:val="000000"/>
      <w:sz w:val="24"/>
      <w:szCs w:val="24"/>
      <w:shd w:val="clear" w:color="auto" w:fill="FFFFFF"/>
      <w:lang w:val="sr-Latn-CS"/>
    </w:rPr>
  </w:style>
  <w:style w:type="character" w:customStyle="1" w:styleId="WW8Num8z0">
    <w:name w:val="WW8Num8z0"/>
    <w:rPr>
      <w:rFonts w:ascii="Symbol" w:hAnsi="Symbol" w:cs="Symbol"/>
      <w:color w:val="000000"/>
      <w:sz w:val="24"/>
      <w:szCs w:val="24"/>
      <w:shd w:val="clear" w:color="auto" w:fill="FFFFFF"/>
      <w:lang w:val="it-IT"/>
    </w:rPr>
  </w:style>
  <w:style w:type="character" w:customStyle="1" w:styleId="WW8Num9z0">
    <w:name w:val="WW8Num9z0"/>
    <w:rPr>
      <w:rFonts w:ascii="Times New Roman" w:hAnsi="Times New Roman" w:cs="Times New Roman"/>
      <w:color w:val="000000"/>
      <w:sz w:val="24"/>
      <w:szCs w:val="24"/>
      <w:shd w:val="clear" w:color="auto" w:fill="FFFFFF"/>
      <w:lang w:val="it-IT"/>
    </w:rPr>
  </w:style>
  <w:style w:type="character" w:customStyle="1" w:styleId="WW8Num10z0">
    <w:name w:val="WW8Num10z0"/>
    <w:rPr>
      <w:rFonts w:ascii="Times New Roman" w:hAnsi="Times New Roman" w:cs="Times New Roman"/>
      <w:sz w:val="24"/>
      <w:szCs w:val="24"/>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11z0">
    <w:name w:val="WW8Num11z0"/>
    <w:rPr>
      <w:rFonts w:ascii="Times New Roman" w:eastAsia="Calibri" w:hAnsi="Times New Roman" w:cs="Times New Roman"/>
    </w:rPr>
  </w:style>
  <w:style w:type="character" w:customStyle="1" w:styleId="WW-DefaultParagraphFont">
    <w:name w:val="WW-Default Paragraph Font"/>
  </w:style>
  <w:style w:type="character" w:customStyle="1" w:styleId="WW8Num1z1">
    <w:name w:val="WW8Num1z1"/>
  </w:style>
  <w:style w:type="character" w:customStyle="1" w:styleId="WW8Num1z3">
    <w:name w:val="WW8Num1z3"/>
    <w:rPr>
      <w:rFonts w:ascii="Wingdings" w:hAnsi="Wingdings" w:cs="Wingdings"/>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DefaultParagraphFont1">
    <w:name w:val="WW-Default Paragraph Font1"/>
  </w:style>
  <w:style w:type="character" w:customStyle="1" w:styleId="WW-DefaultParagraphFont11">
    <w:name w:val="WW-Default Paragraph Font11"/>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DefaultParagraphFont111">
    <w:name w:val="WW-Default Paragraph Font111"/>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DefaultParagraphFont1111">
    <w:name w:val="WW-Default Paragraph Font1111"/>
  </w:style>
  <w:style w:type="character" w:customStyle="1" w:styleId="WW8Num12z0">
    <w:name w:val="WW8Num12z0"/>
    <w:rPr>
      <w:rFonts w:ascii="Times New Roman" w:hAnsi="Times New Roman" w:cs="Times New Roman"/>
      <w:sz w:val="24"/>
      <w:szCs w:val="24"/>
      <w:lang w:val="it-IT"/>
    </w:rPr>
  </w:style>
  <w:style w:type="character" w:customStyle="1" w:styleId="WW-DefaultParagraphFont11111">
    <w:name w:val="WW-Default Paragraph Font1111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DefaultParagraphFont111111">
    <w:name w:val="WW-Default Paragraph Font111111"/>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DefaultParagraphFont1111111">
    <w:name w:val="WW-Default Paragraph Font1111111"/>
  </w:style>
  <w:style w:type="character" w:customStyle="1" w:styleId="WW8Num13z0">
    <w:name w:val="WW8Num13z0"/>
    <w:rPr>
      <w:rFonts w:ascii="Times New Roman" w:eastAsia="Calibri" w:hAnsi="Times New Roman" w:cs="Times New Roma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rPr>
      <w:rFonts w:ascii="Times New Roman" w:eastAsia="Calibri" w:hAnsi="Times New Roman" w:cs="Times New Roman"/>
      <w:color w:val="000000"/>
      <w:sz w:val="24"/>
      <w:szCs w:val="24"/>
      <w:lang w:val="it-IT"/>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DefaultParagraphFont11111111">
    <w:name w:val="WW-Default Paragraph Font11111111"/>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111111111">
    <w:name w:val="WW-Default Paragraph Font111111111"/>
  </w:style>
  <w:style w:type="character" w:customStyle="1" w:styleId="Heading1Char">
    <w:name w:val="Heading 1 Char"/>
    <w:rPr>
      <w:rFonts w:ascii="Times New Roman" w:eastAsia="PMingLiU" w:hAnsi="Times New Roman" w:cs="Times New Roman"/>
      <w:b/>
      <w:bCs/>
      <w:i/>
      <w:iCs/>
      <w:sz w:val="28"/>
      <w:szCs w:val="28"/>
      <w:u w:val="single"/>
      <w:lang w:val="en-US"/>
    </w:rPr>
  </w:style>
  <w:style w:type="character" w:customStyle="1" w:styleId="Heading2Char">
    <w:name w:val="Heading 2 Char"/>
    <w:rPr>
      <w:rFonts w:ascii="Cambria" w:eastAsia="Times New Roman" w:hAnsi="Cambria" w:cs="Cambria"/>
      <w:b/>
      <w:bCs/>
      <w:color w:val="4F81BD"/>
      <w:sz w:val="26"/>
      <w:szCs w:val="26"/>
      <w:lang w:val="en-US"/>
    </w:rPr>
  </w:style>
  <w:style w:type="character" w:customStyle="1" w:styleId="Heading3Char">
    <w:name w:val="Heading 3 Char"/>
    <w:rPr>
      <w:rFonts w:ascii="Cambria" w:eastAsia="Times New Roman" w:hAnsi="Cambria" w:cs="Cambria"/>
      <w:b/>
      <w:bCs/>
      <w:color w:val="4F81BD"/>
      <w:sz w:val="24"/>
      <w:szCs w:val="24"/>
      <w:lang w:val="en-US"/>
    </w:rPr>
  </w:style>
  <w:style w:type="character" w:customStyle="1" w:styleId="BalloonTextChar">
    <w:name w:val="Balloon Text Char"/>
    <w:rPr>
      <w:rFonts w:ascii="Tahoma" w:eastAsia="PMingLiU" w:hAnsi="Tahoma" w:cs="Tahoma"/>
      <w:sz w:val="16"/>
      <w:szCs w:val="16"/>
      <w:lang w:val="en-US"/>
    </w:rPr>
  </w:style>
  <w:style w:type="character" w:customStyle="1" w:styleId="BalloonTextChar1">
    <w:name w:val="Balloon Text Char1"/>
    <w:rPr>
      <w:rFonts w:ascii="Tahoma" w:eastAsia="PMingLiU" w:hAnsi="Tahoma" w:cs="Tahoma"/>
      <w:sz w:val="16"/>
      <w:szCs w:val="16"/>
      <w:lang w:val="en-US"/>
    </w:rPr>
  </w:style>
  <w:style w:type="character" w:customStyle="1" w:styleId="BodyTextChar">
    <w:name w:val="Body Text Char"/>
    <w:rPr>
      <w:rFonts w:ascii="Times New Roman" w:eastAsia="PMingLiU" w:hAnsi="Times New Roman" w:cs="Times New Roman"/>
      <w:lang w:val="en-GB"/>
    </w:rPr>
  </w:style>
  <w:style w:type="character" w:customStyle="1" w:styleId="PlainTextChar">
    <w:name w:val="Plain Text Char"/>
    <w:rPr>
      <w:rFonts w:ascii="Courier New" w:eastAsia="PMingLiU" w:hAnsi="Courier New" w:cs="Courier New"/>
      <w:sz w:val="20"/>
      <w:szCs w:val="20"/>
      <w:lang w:val="fr-FR"/>
    </w:rPr>
  </w:style>
  <w:style w:type="character" w:customStyle="1" w:styleId="CommentTextChar">
    <w:name w:val="Comment Text Char"/>
    <w:rPr>
      <w:rFonts w:ascii="Calibri" w:eastAsia="PMingLiU" w:hAnsi="Calibri" w:cs="Calibri"/>
      <w:sz w:val="20"/>
      <w:szCs w:val="20"/>
      <w:lang w:val="en-US"/>
    </w:rPr>
  </w:style>
  <w:style w:type="character" w:customStyle="1" w:styleId="CommentTextChar1">
    <w:name w:val="Comment Text Char1"/>
    <w:rPr>
      <w:rFonts w:ascii="Calibri" w:eastAsia="PMingLiU" w:hAnsi="Calibri" w:cs="Calibri"/>
      <w:sz w:val="20"/>
      <w:szCs w:val="20"/>
      <w:lang w:val="en-US"/>
    </w:rPr>
  </w:style>
  <w:style w:type="character" w:customStyle="1" w:styleId="CommentSubjectChar">
    <w:name w:val="Comment Subject Char"/>
    <w:rPr>
      <w:rFonts w:ascii="Calibri" w:eastAsia="PMingLiU" w:hAnsi="Calibri" w:cs="Calibri"/>
      <w:b/>
      <w:bCs/>
      <w:sz w:val="20"/>
      <w:szCs w:val="20"/>
      <w:lang w:val="en-US"/>
    </w:rPr>
  </w:style>
  <w:style w:type="character" w:customStyle="1" w:styleId="CommentSubjectChar1">
    <w:name w:val="Comment Subject Char1"/>
    <w:rPr>
      <w:rFonts w:ascii="Calibri" w:eastAsia="PMingLiU" w:hAnsi="Calibri" w:cs="Calibri"/>
      <w:b/>
      <w:bCs/>
      <w:sz w:val="20"/>
      <w:szCs w:val="20"/>
      <w:lang w:val="en-US"/>
    </w:rPr>
  </w:style>
  <w:style w:type="character" w:customStyle="1" w:styleId="FootnoteTextChar">
    <w:name w:val="Footnote Text Char"/>
    <w:rPr>
      <w:rFonts w:ascii="Calibri" w:eastAsia="PMingLiU" w:hAnsi="Calibri" w:cs="Calibri"/>
      <w:sz w:val="20"/>
      <w:szCs w:val="20"/>
      <w:lang w:val="en-US"/>
    </w:rPr>
  </w:style>
  <w:style w:type="character" w:customStyle="1" w:styleId="FootnoteCharacters">
    <w:name w:val="Footnote Characters"/>
    <w:rPr>
      <w:vertAlign w:val="superscript"/>
    </w:rPr>
  </w:style>
  <w:style w:type="character" w:customStyle="1" w:styleId="EndnoteTextChar">
    <w:name w:val="Endnote Text Char"/>
    <w:rPr>
      <w:rFonts w:ascii="Calibri" w:eastAsia="PMingLiU" w:hAnsi="Calibri" w:cs="Calibri"/>
      <w:sz w:val="20"/>
      <w:szCs w:val="20"/>
      <w:lang w:val="en-US"/>
    </w:rPr>
  </w:style>
  <w:style w:type="character" w:customStyle="1" w:styleId="EndnoteTextChar1">
    <w:name w:val="Endnote Text Char1"/>
    <w:rPr>
      <w:rFonts w:ascii="Calibri" w:eastAsia="PMingLiU" w:hAnsi="Calibri" w:cs="Calibri"/>
      <w:sz w:val="20"/>
      <w:szCs w:val="20"/>
      <w:lang w:val="en-US"/>
    </w:rPr>
  </w:style>
  <w:style w:type="character" w:customStyle="1" w:styleId="TitleChar">
    <w:name w:val="Title Char"/>
    <w:rPr>
      <w:rFonts w:ascii="Cambria" w:eastAsia="Times New Roman" w:hAnsi="Cambria" w:cs="Cambria"/>
      <w:color w:val="17365D"/>
      <w:spacing w:val="5"/>
      <w:kern w:val="1"/>
      <w:sz w:val="32"/>
      <w:szCs w:val="32"/>
      <w:lang w:val="en-US"/>
    </w:rPr>
  </w:style>
  <w:style w:type="character" w:customStyle="1" w:styleId="SubtitleChar">
    <w:name w:val="Subtitle Char"/>
    <w:rPr>
      <w:rFonts w:ascii="Cambria" w:eastAsia="Times New Roman" w:hAnsi="Cambria" w:cs="Cambria"/>
      <w:i/>
      <w:iCs/>
      <w:color w:val="4F81BD"/>
      <w:spacing w:val="15"/>
      <w:sz w:val="24"/>
      <w:szCs w:val="24"/>
      <w:lang w:val="en-US"/>
    </w:rPr>
  </w:style>
  <w:style w:type="character" w:styleId="SubtleEmphasis">
    <w:name w:val="Subtle Emphasis"/>
    <w:qFormat/>
    <w:rPr>
      <w:i/>
      <w:iCs/>
      <w:color w:val="808080"/>
    </w:rPr>
  </w:style>
  <w:style w:type="character" w:styleId="Hyperlink">
    <w:name w:val="Hyperlink"/>
    <w:rPr>
      <w:color w:val="0000FF"/>
      <w:u w:val="single"/>
    </w:rPr>
  </w:style>
  <w:style w:type="character" w:styleId="SubtleReference">
    <w:name w:val="Subtle Reference"/>
    <w:qFormat/>
    <w:rPr>
      <w:smallCaps/>
      <w:color w:val="auto"/>
      <w:u w:val="single"/>
    </w:rPr>
  </w:style>
  <w:style w:type="character" w:customStyle="1" w:styleId="HeaderChar">
    <w:name w:val="Header Char"/>
    <w:rPr>
      <w:rFonts w:ascii="Calibri" w:eastAsia="PMingLiU" w:hAnsi="Calibri" w:cs="Calibri"/>
      <w:lang w:val="en-US"/>
    </w:rPr>
  </w:style>
  <w:style w:type="character" w:customStyle="1" w:styleId="FooterChar">
    <w:name w:val="Footer Char"/>
    <w:rPr>
      <w:rFonts w:ascii="Calibri" w:eastAsia="PMingLiU" w:hAnsi="Calibri" w:cs="Calibri"/>
      <w:lang w:val="en-US"/>
    </w:rPr>
  </w:style>
  <w:style w:type="character" w:styleId="CommentReference">
    <w:name w:val="annotation reference"/>
    <w:rPr>
      <w:sz w:val="16"/>
      <w:szCs w:val="16"/>
    </w:rPr>
  </w:style>
  <w:style w:type="character" w:customStyle="1" w:styleId="EndnoteCharacters">
    <w:name w:val="Endnote Characters"/>
    <w:rPr>
      <w:vertAlign w:val="superscript"/>
    </w:rPr>
  </w:style>
  <w:style w:type="character" w:customStyle="1" w:styleId="apple-converted-space">
    <w:name w:val="apple-converted-space"/>
    <w:basedOn w:val="WW-DefaultParagraphFont111111111"/>
  </w:style>
  <w:style w:type="character" w:styleId="FootnoteReference">
    <w:name w:val="footnote reference"/>
    <w:rPr>
      <w:vertAlign w:val="superscript"/>
    </w:rPr>
  </w:style>
  <w:style w:type="character" w:styleId="FollowedHyperlink">
    <w:name w:val="FollowedHyperlink"/>
    <w:rPr>
      <w:color w:val="800000"/>
      <w:u w:val="single"/>
    </w:rPr>
  </w:style>
  <w:style w:type="character" w:styleId="EndnoteReference">
    <w:name w:val="endnote reference"/>
    <w:rPr>
      <w:vertAlign w:val="superscript"/>
    </w:rPr>
  </w:style>
  <w:style w:type="character" w:customStyle="1" w:styleId="IndexLink">
    <w:name w:val="Index Link"/>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NumberingSymbols">
    <w:name w:val="Numbering Symbols"/>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WW-FootnoteReference123">
    <w:name w:val="WW-Footnote Reference123"/>
    <w:rPr>
      <w:vertAlign w:val="superscript"/>
    </w:rPr>
  </w:style>
  <w:style w:type="character" w:customStyle="1" w:styleId="WW-EndnoteReference123">
    <w:name w:val="WW-Endnote Reference123"/>
    <w:rPr>
      <w:vertAlign w:val="superscript"/>
    </w:rPr>
  </w:style>
  <w:style w:type="character" w:customStyle="1" w:styleId="WW-FootnoteReference1234">
    <w:name w:val="WW-Footnote Reference1234"/>
    <w:rPr>
      <w:vertAlign w:val="superscript"/>
    </w:rPr>
  </w:style>
  <w:style w:type="character" w:customStyle="1" w:styleId="WW-EndnoteReference1234">
    <w:name w:val="WW-Endnote Reference1234"/>
    <w:rPr>
      <w:vertAlign w:val="superscript"/>
    </w:rPr>
  </w:style>
  <w:style w:type="character" w:customStyle="1" w:styleId="WW-FootnoteReference12345">
    <w:name w:val="WW-Footnote Reference12345"/>
    <w:rPr>
      <w:vertAlign w:val="superscript"/>
    </w:rPr>
  </w:style>
  <w:style w:type="character" w:customStyle="1" w:styleId="WW-EndnoteReference12345">
    <w:name w:val="WW-Endnote Reference12345"/>
    <w:rPr>
      <w:vertAlign w:val="superscript"/>
    </w:rPr>
  </w:style>
  <w:style w:type="character" w:customStyle="1" w:styleId="WW-FootnoteReference123456">
    <w:name w:val="WW-Footnote Reference123456"/>
    <w:rPr>
      <w:vertAlign w:val="superscript"/>
    </w:rPr>
  </w:style>
  <w:style w:type="character" w:customStyle="1" w:styleId="WW-EndnoteReference123456">
    <w:name w:val="WW-Endnote Reference123456"/>
    <w:rPr>
      <w:vertAlign w:val="superscript"/>
    </w:rPr>
  </w:style>
  <w:style w:type="character" w:customStyle="1" w:styleId="Bullets">
    <w:name w:val="Bullets"/>
    <w:rPr>
      <w:rFonts w:ascii="OpenSymbol" w:eastAsia="OpenSymbol" w:hAnsi="OpenSymbol" w:cs="OpenSymbol"/>
    </w:rPr>
  </w:style>
  <w:style w:type="character" w:customStyle="1" w:styleId="WW-FootnoteReference1234567">
    <w:name w:val="WW-Footnote Reference1234567"/>
    <w:rPr>
      <w:vertAlign w:val="superscript"/>
    </w:rPr>
  </w:style>
  <w:style w:type="character" w:customStyle="1" w:styleId="WW-EndnoteReference1234567">
    <w:name w:val="WW-Endnote Reference1234567"/>
    <w:rPr>
      <w:vertAlign w:val="superscript"/>
    </w:rPr>
  </w:style>
  <w:style w:type="character" w:customStyle="1" w:styleId="UnresolvedMention1">
    <w:name w:val="Unresolved Mention1"/>
    <w:rPr>
      <w:color w:val="605E5C"/>
      <w:shd w:val="clear" w:color="auto" w:fill="E1DFDD"/>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0" w:line="240" w:lineRule="auto"/>
      <w:jc w:val="both"/>
    </w:pPr>
    <w:rPr>
      <w:rFonts w:ascii="Times New Roman" w:eastAsia="PMingLiU" w:hAnsi="Times New Roman" w:cs="Times New Roman"/>
      <w:lang w:val="en-GB"/>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NoSpacing">
    <w:name w:val="No Spacing"/>
    <w:qFormat/>
    <w:pPr>
      <w:suppressAutoHyphens/>
    </w:pPr>
    <w:rPr>
      <w:rFonts w:ascii="Calibri" w:eastAsia="Calibri" w:hAnsi="Calibri" w:cs="Calibri"/>
      <w:kern w:val="1"/>
      <w:sz w:val="24"/>
      <w:szCs w:val="24"/>
      <w:lang w:eastAsia="ar-SA"/>
    </w:rPr>
  </w:style>
  <w:style w:type="paragraph" w:customStyle="1" w:styleId="ColorfulList-Accent11">
    <w:name w:val="Colorful List - Accent 11"/>
    <w:basedOn w:val="Normal"/>
    <w:pPr>
      <w:spacing w:before="96" w:after="120" w:line="360" w:lineRule="atLeast"/>
      <w:ind w:left="720"/>
    </w:pPr>
    <w:rPr>
      <w:lang w:val="sr-Latn-CS"/>
    </w:rPr>
  </w:style>
  <w:style w:type="paragraph" w:customStyle="1" w:styleId="t-98-2">
    <w:name w:val="t-98-2"/>
    <w:basedOn w:val="Normal"/>
    <w:pPr>
      <w:spacing w:before="280" w:after="280" w:line="240" w:lineRule="auto"/>
    </w:pPr>
    <w:rPr>
      <w:rFonts w:ascii="Times New Roman" w:eastAsia="PMingLiU" w:hAnsi="Times New Roman" w:cs="Times New Roman"/>
      <w:sz w:val="24"/>
      <w:szCs w:val="24"/>
    </w:rPr>
  </w:style>
  <w:style w:type="paragraph" w:customStyle="1" w:styleId="1tekst">
    <w:name w:val="1tekst"/>
    <w:basedOn w:val="Normal"/>
    <w:pPr>
      <w:spacing w:before="280" w:after="280" w:line="240" w:lineRule="auto"/>
      <w:ind w:firstLine="240"/>
      <w:jc w:val="both"/>
    </w:pPr>
    <w:rPr>
      <w:rFonts w:ascii="Arial" w:eastAsia="Arial Unicode MS" w:hAnsi="Arial" w:cs="Arial"/>
      <w:sz w:val="20"/>
      <w:szCs w:val="20"/>
    </w:rPr>
  </w:style>
  <w:style w:type="paragraph" w:styleId="BalloonText">
    <w:name w:val="Balloon Text"/>
    <w:basedOn w:val="Normal"/>
    <w:pPr>
      <w:spacing w:after="0" w:line="240" w:lineRule="auto"/>
    </w:pPr>
    <w:rPr>
      <w:rFonts w:ascii="Tahoma" w:eastAsia="PMingLiU" w:hAnsi="Tahoma" w:cs="Tahoma"/>
      <w:sz w:val="16"/>
      <w:szCs w:val="16"/>
    </w:rPr>
  </w:style>
  <w:style w:type="paragraph" w:customStyle="1" w:styleId="8podpodnas">
    <w:name w:val="8podpodnas"/>
    <w:basedOn w:val="Normal"/>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PlainText">
    <w:name w:val="Plain Text"/>
    <w:basedOn w:val="Normal"/>
    <w:pPr>
      <w:spacing w:after="0" w:line="240" w:lineRule="auto"/>
    </w:pPr>
    <w:rPr>
      <w:rFonts w:ascii="Courier New" w:eastAsia="PMingLiU" w:hAnsi="Courier New" w:cs="Courier New"/>
      <w:sz w:val="20"/>
      <w:szCs w:val="20"/>
      <w:lang w:val="fr-FR"/>
    </w:rPr>
  </w:style>
  <w:style w:type="paragraph" w:styleId="CommentText">
    <w:name w:val="annotation text"/>
    <w:basedOn w:val="Normal"/>
    <w:pPr>
      <w:spacing w:line="240" w:lineRule="auto"/>
    </w:pPr>
    <w:rPr>
      <w:rFonts w:eastAsia="PMingLiU"/>
      <w:sz w:val="20"/>
      <w:szCs w:val="20"/>
    </w:rPr>
  </w:style>
  <w:style w:type="paragraph" w:styleId="CommentSubject">
    <w:name w:val="annotation subject"/>
    <w:basedOn w:val="CommentText"/>
    <w:next w:val="CommentText"/>
    <w:rPr>
      <w:b/>
      <w:bCs/>
    </w:rPr>
  </w:style>
  <w:style w:type="paragraph" w:customStyle="1" w:styleId="4clan">
    <w:name w:val="4clan"/>
    <w:basedOn w:val="Normal"/>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pPr>
      <w:spacing w:after="0" w:line="240" w:lineRule="auto"/>
    </w:pPr>
    <w:rPr>
      <w:rFonts w:eastAsia="PMingLiU"/>
      <w:sz w:val="20"/>
      <w:szCs w:val="20"/>
    </w:rPr>
  </w:style>
  <w:style w:type="paragraph" w:styleId="EndnoteText">
    <w:name w:val="endnote text"/>
    <w:basedOn w:val="Normal"/>
    <w:pPr>
      <w:spacing w:after="0" w:line="240" w:lineRule="auto"/>
    </w:pPr>
    <w:rPr>
      <w:rFonts w:eastAsia="PMingLiU"/>
      <w:sz w:val="20"/>
      <w:szCs w:val="20"/>
    </w:rPr>
  </w:style>
  <w:style w:type="paragraph" w:styleId="Title">
    <w:name w:val="Title"/>
    <w:basedOn w:val="Normal"/>
    <w:next w:val="Normal"/>
    <w:qFormat/>
    <w:pPr>
      <w:spacing w:after="300" w:line="240" w:lineRule="auto"/>
    </w:pPr>
    <w:rPr>
      <w:rFonts w:ascii="Cambria" w:eastAsia="Times New Roman" w:hAnsi="Cambria" w:cs="Cambria"/>
      <w:color w:val="17365D"/>
      <w:spacing w:val="5"/>
      <w:sz w:val="32"/>
      <w:szCs w:val="32"/>
    </w:rPr>
  </w:style>
  <w:style w:type="paragraph" w:styleId="Subtitle">
    <w:name w:val="Subtitle"/>
    <w:basedOn w:val="Normal"/>
    <w:next w:val="Normal"/>
    <w:qFormat/>
    <w:rPr>
      <w:rFonts w:ascii="Cambria" w:eastAsia="Times New Roman" w:hAnsi="Cambria" w:cs="Cambria"/>
      <w:i/>
      <w:iCs/>
      <w:color w:val="4F81BD"/>
      <w:spacing w:val="15"/>
      <w:sz w:val="24"/>
      <w:szCs w:val="24"/>
    </w:rPr>
  </w:style>
  <w:style w:type="paragraph" w:customStyle="1" w:styleId="Style3">
    <w:name w:val="Style3"/>
    <w:basedOn w:val="Normal"/>
    <w:pPr>
      <w:widowControl w:val="0"/>
      <w:spacing w:before="100" w:after="100" w:line="240" w:lineRule="auto"/>
      <w:ind w:left="1477" w:right="357" w:hanging="397"/>
      <w:jc w:val="both"/>
    </w:pPr>
    <w:rPr>
      <w:rFonts w:ascii="Times New Roman" w:eastAsia="PMingLiU" w:hAnsi="Times New Roman" w:cs="Times New Roman"/>
      <w:sz w:val="24"/>
      <w:szCs w:val="24"/>
      <w:lang w:val="sr-Latn-CS"/>
    </w:rPr>
  </w:style>
  <w:style w:type="paragraph" w:styleId="TOCHeading">
    <w:name w:val="TOC Heading"/>
    <w:basedOn w:val="Heading1"/>
    <w:next w:val="Normal"/>
    <w:qFormat/>
    <w:pPr>
      <w:keepLines/>
      <w:tabs>
        <w:tab w:val="clear" w:pos="0"/>
      </w:tabs>
      <w:spacing w:before="480" w:line="276" w:lineRule="auto"/>
      <w:ind w:left="0" w:firstLine="0"/>
      <w:jc w:val="left"/>
    </w:pPr>
    <w:rPr>
      <w:rFonts w:ascii="Cambria" w:eastAsia="Times New Roman" w:hAnsi="Cambria" w:cs="Cambria"/>
      <w:i w:val="0"/>
      <w:iCs w:val="0"/>
      <w:color w:val="365F91"/>
      <w:u w:val="none"/>
    </w:rPr>
  </w:style>
  <w:style w:type="paragraph" w:styleId="TOC1">
    <w:name w:val="toc 1"/>
    <w:basedOn w:val="Normal"/>
    <w:next w:val="Normal"/>
    <w:pPr>
      <w:spacing w:after="100"/>
    </w:pPr>
    <w:rPr>
      <w:rFonts w:eastAsia="PMingLiU"/>
    </w:rPr>
  </w:style>
  <w:style w:type="paragraph" w:styleId="TOC2">
    <w:name w:val="toc 2"/>
    <w:basedOn w:val="Normal"/>
    <w:next w:val="Normal"/>
    <w:pPr>
      <w:spacing w:after="100"/>
      <w:ind w:left="220"/>
    </w:pPr>
    <w:rPr>
      <w:rFonts w:eastAsia="PMingLiU"/>
    </w:rPr>
  </w:style>
  <w:style w:type="paragraph" w:styleId="TOC3">
    <w:name w:val="toc 3"/>
    <w:basedOn w:val="Normal"/>
    <w:next w:val="Normal"/>
    <w:pPr>
      <w:spacing w:after="100"/>
      <w:ind w:left="440"/>
    </w:pPr>
    <w:rPr>
      <w:rFonts w:eastAsia="PMingLiU"/>
    </w:rPr>
  </w:style>
  <w:style w:type="paragraph" w:styleId="Header">
    <w:name w:val="header"/>
    <w:basedOn w:val="Normal"/>
    <w:pPr>
      <w:spacing w:after="0" w:line="240" w:lineRule="auto"/>
    </w:pPr>
    <w:rPr>
      <w:rFonts w:eastAsia="PMingLiU"/>
    </w:rPr>
  </w:style>
  <w:style w:type="paragraph" w:styleId="Footer">
    <w:name w:val="footer"/>
    <w:basedOn w:val="Normal"/>
    <w:pPr>
      <w:spacing w:after="0" w:line="240" w:lineRule="auto"/>
    </w:pPr>
    <w:rPr>
      <w:rFonts w:eastAsia="PMingLiU"/>
    </w:rPr>
  </w:style>
  <w:style w:type="paragraph" w:styleId="TOC4">
    <w:name w:val="toc 4"/>
    <w:basedOn w:val="Normal"/>
    <w:next w:val="Normal"/>
    <w:pPr>
      <w:spacing w:after="100"/>
      <w:ind w:left="660"/>
    </w:pPr>
    <w:rPr>
      <w:rFonts w:eastAsia="Times New Roman"/>
    </w:rPr>
  </w:style>
  <w:style w:type="paragraph" w:styleId="TOC5">
    <w:name w:val="toc 5"/>
    <w:basedOn w:val="Normal"/>
    <w:next w:val="Normal"/>
    <w:pPr>
      <w:spacing w:after="100"/>
      <w:ind w:left="880"/>
    </w:pPr>
    <w:rPr>
      <w:rFonts w:eastAsia="Times New Roman"/>
    </w:rPr>
  </w:style>
  <w:style w:type="paragraph" w:styleId="TOC6">
    <w:name w:val="toc 6"/>
    <w:basedOn w:val="Normal"/>
    <w:next w:val="Normal"/>
    <w:pPr>
      <w:spacing w:after="100"/>
      <w:ind w:left="1100"/>
    </w:pPr>
    <w:rPr>
      <w:rFonts w:eastAsia="Times New Roman"/>
    </w:rPr>
  </w:style>
  <w:style w:type="paragraph" w:styleId="TOC7">
    <w:name w:val="toc 7"/>
    <w:basedOn w:val="Normal"/>
    <w:next w:val="Normal"/>
    <w:pPr>
      <w:spacing w:after="100"/>
      <w:ind w:left="1320"/>
    </w:pPr>
    <w:rPr>
      <w:rFonts w:eastAsia="Times New Roman"/>
    </w:rPr>
  </w:style>
  <w:style w:type="paragraph" w:styleId="TOC8">
    <w:name w:val="toc 8"/>
    <w:basedOn w:val="Normal"/>
    <w:next w:val="Normal"/>
    <w:pPr>
      <w:spacing w:after="100"/>
      <w:ind w:left="1540"/>
    </w:pPr>
    <w:rPr>
      <w:rFonts w:eastAsia="Times New Roman"/>
    </w:rPr>
  </w:style>
  <w:style w:type="paragraph" w:styleId="TOC9">
    <w:name w:val="toc 9"/>
    <w:basedOn w:val="Normal"/>
    <w:next w:val="Normal"/>
    <w:pPr>
      <w:spacing w:after="100"/>
      <w:ind w:left="1760"/>
    </w:pPr>
    <w:rPr>
      <w:rFonts w:eastAsia="Times New Roman"/>
    </w:rPr>
  </w:style>
  <w:style w:type="paragraph" w:customStyle="1" w:styleId="Contents10">
    <w:name w:val="Contents 10"/>
    <w:basedOn w:val="Index"/>
    <w:pPr>
      <w:tabs>
        <w:tab w:val="right" w:leader="dot" w:pos="7425"/>
      </w:tabs>
      <w:ind w:left="2547"/>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ListParagraph">
    <w:name w:val="List Paragraph"/>
    <w:basedOn w:val="Normal"/>
    <w:qFormat/>
    <w:pPr>
      <w:spacing w:before="96" w:after="120" w:line="360" w:lineRule="atLeast"/>
      <w:ind w:left="720"/>
    </w:pPr>
    <w:rPr>
      <w:lang w:val="sr-Latn-CS"/>
    </w:rPr>
  </w:style>
  <w:style w:type="paragraph" w:customStyle="1" w:styleId="Standard">
    <w:name w:val="Standard"/>
    <w:pPr>
      <w:widowControl w:val="0"/>
      <w:suppressAutoHyphens/>
      <w:textAlignment w:val="baseline"/>
    </w:pPr>
    <w:rPr>
      <w:rFonts w:eastAsia="SimSun" w:cs="Mangal"/>
      <w:kern w:val="1"/>
      <w:sz w:val="24"/>
      <w:szCs w:val="24"/>
      <w:lang w:eastAsia="hi-IN" w:bidi="hi-IN"/>
    </w:rPr>
  </w:style>
  <w:style w:type="paragraph" w:styleId="NormalWeb">
    <w:name w:val="Normal (Web)"/>
    <w:basedOn w:val="Normal"/>
    <w:uiPriority w:val="99"/>
    <w:semiHidden/>
    <w:unhideWhenUsed/>
    <w:rsid w:val="006C58AE"/>
    <w:pPr>
      <w:suppressAutoHyphens w:val="0"/>
      <w:spacing w:before="100" w:beforeAutospacing="1" w:after="100" w:afterAutospacing="1" w:line="240" w:lineRule="auto"/>
    </w:pPr>
    <w:rPr>
      <w:rFonts w:ascii="Times New Roman" w:hAnsi="Times New Roman" w:cs="Times New Roman"/>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366209">
      <w:bodyDiv w:val="1"/>
      <w:marLeft w:val="0"/>
      <w:marRight w:val="0"/>
      <w:marTop w:val="0"/>
      <w:marBottom w:val="0"/>
      <w:divBdr>
        <w:top w:val="none" w:sz="0" w:space="0" w:color="auto"/>
        <w:left w:val="none" w:sz="0" w:space="0" w:color="auto"/>
        <w:bottom w:val="none" w:sz="0" w:space="0" w:color="auto"/>
        <w:right w:val="none" w:sz="0" w:space="0" w:color="auto"/>
      </w:divBdr>
    </w:div>
    <w:div w:id="165401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3.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1942</Words>
  <Characters>11071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12988</CharactersWithSpaces>
  <SharedDoc>false</SharedDoc>
  <HLinks>
    <vt:vector size="6" baseType="variant">
      <vt:variant>
        <vt:i4>1769558</vt:i4>
      </vt:variant>
      <vt:variant>
        <vt:i4>0</vt:i4>
      </vt:variant>
      <vt:variant>
        <vt:i4>0</vt:i4>
      </vt:variant>
      <vt:variant>
        <vt:i4>5</vt:i4>
      </vt:variant>
      <vt:variant>
        <vt:lpwstr>http://www.plantaze/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Gorana</dc:creator>
  <cp:lastModifiedBy>Valentina Sekulovic</cp:lastModifiedBy>
  <cp:revision>2</cp:revision>
  <cp:lastPrinted>2022-03-21T05:38:00Z</cp:lastPrinted>
  <dcterms:created xsi:type="dcterms:W3CDTF">2024-04-10T10:46:00Z</dcterms:created>
  <dcterms:modified xsi:type="dcterms:W3CDTF">2024-04-10T10:46:00Z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1548845679</vt:i4>
  </property>
</Properties>
</file>