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37A75F5B"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Broj:</w:t>
      </w:r>
      <w:r w:rsidR="00651FD8">
        <w:rPr>
          <w:rFonts w:ascii="Times New Roman" w:hAnsi="Times New Roman" w:cs="Times New Roman"/>
          <w:b/>
          <w:sz w:val="28"/>
          <w:szCs w:val="28"/>
          <w:lang w:val="sr-Latn-CS"/>
        </w:rPr>
        <w:t xml:space="preserve"> 451/1</w:t>
      </w:r>
    </w:p>
    <w:p w14:paraId="4A7279E9" w14:textId="1091BA87"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651FD8">
        <w:rPr>
          <w:rFonts w:ascii="Times New Roman" w:hAnsi="Times New Roman" w:cs="Times New Roman"/>
          <w:b/>
          <w:sz w:val="28"/>
          <w:szCs w:val="28"/>
          <w:lang w:val="sr-Latn-CS"/>
        </w:rPr>
        <w:t xml:space="preserve"> 25.02.2026.</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77777777" w:rsidR="004D5B7F" w:rsidRPr="002E02BA" w:rsidRDefault="004D5B7F">
      <w:pPr>
        <w:spacing w:after="0"/>
        <w:ind w:left="432"/>
        <w:jc w:val="center"/>
        <w:rPr>
          <w:rFonts w:ascii="Times New Roman" w:hAnsi="Times New Roman" w:cs="Times New Roman"/>
          <w:b/>
          <w:bCs/>
          <w:sz w:val="36"/>
          <w:szCs w:val="36"/>
          <w:lang w:val="it-IT"/>
        </w:rPr>
      </w:pPr>
      <w:r w:rsidRPr="002E02BA">
        <w:rPr>
          <w:rFonts w:ascii="Times New Roman" w:hAnsi="Times New Roman" w:cs="Times New Roman"/>
          <w:b/>
          <w:bCs/>
          <w:sz w:val="36"/>
          <w:szCs w:val="36"/>
          <w:lang w:val="it-IT"/>
        </w:rPr>
        <w:t xml:space="preserve">VODOTOPIVA ĐUBRIVA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546F78EE" w:rsidR="00AA4387" w:rsidRPr="00B634ED" w:rsidRDefault="00796D16">
            <w:pPr>
              <w:snapToGrid w:val="0"/>
              <w:spacing w:after="0"/>
              <w:jc w:val="both"/>
              <w:rPr>
                <w:rFonts w:ascii="Times New Roman" w:hAnsi="Times New Roman" w:cs="Times New Roman"/>
                <w:sz w:val="24"/>
                <w:szCs w:val="24"/>
                <w:lang w:val="sr-Latn-RS"/>
              </w:rPr>
            </w:pPr>
            <w:r>
              <w:rPr>
                <w:rFonts w:ascii="Times New Roman" w:hAnsi="Times New Roman" w:cs="Times New Roman"/>
                <w:sz w:val="24"/>
                <w:szCs w:val="24"/>
                <w:lang w:val="sr-Latn-CS"/>
              </w:rPr>
              <w:t xml:space="preserve">Bojana Vukčević </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tcPr>
          <w:p w14:paraId="77264C91" w14:textId="6BB44DEF"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Adresa: </w:t>
            </w:r>
            <w:r w:rsidR="005D6ECB">
              <w:rPr>
                <w:rFonts w:ascii="Times New Roman" w:hAnsi="Times New Roman" w:cs="Times New Roman"/>
                <w:sz w:val="24"/>
                <w:szCs w:val="24"/>
                <w:lang w:val="sr-Latn-CS"/>
              </w:rPr>
              <w:t>Bulevar Šarla de Gola br.2</w:t>
            </w:r>
          </w:p>
        </w:tc>
        <w:tc>
          <w:tcPr>
            <w:tcW w:w="5439" w:type="dxa"/>
            <w:tcBorders>
              <w:top w:val="single" w:sz="4" w:space="0" w:color="000000"/>
              <w:left w:val="single" w:sz="4" w:space="0" w:color="000000"/>
              <w:bottom w:val="single" w:sz="4" w:space="0" w:color="000000"/>
              <w:right w:val="double" w:sz="1" w:space="0" w:color="000000"/>
            </w:tcBorders>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tcPr>
          <w:p w14:paraId="5A30779B" w14:textId="5F3AC603"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w:t>
            </w:r>
            <w:r w:rsidR="00ED22DF">
              <w:t xml:space="preserve"> +</w:t>
            </w:r>
            <w:r w:rsidR="00ED22DF" w:rsidRPr="00ED22DF">
              <w:rPr>
                <w:rFonts w:ascii="Times New Roman" w:hAnsi="Times New Roman" w:cs="Times New Roman"/>
                <w:sz w:val="24"/>
                <w:szCs w:val="24"/>
              </w:rPr>
              <w:t>382 68 818 799.</w:t>
            </w:r>
            <w:r w:rsidR="00ED22DF">
              <w:t> </w:t>
            </w:r>
          </w:p>
        </w:tc>
        <w:tc>
          <w:tcPr>
            <w:tcW w:w="5439" w:type="dxa"/>
            <w:tcBorders>
              <w:top w:val="single" w:sz="4" w:space="0" w:color="000000"/>
              <w:left w:val="single" w:sz="4" w:space="0" w:color="000000"/>
              <w:bottom w:val="single" w:sz="4" w:space="0" w:color="000000"/>
              <w:right w:val="double" w:sz="1" w:space="0" w:color="000000"/>
            </w:tcBorders>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tcPr>
          <w:p w14:paraId="028BEA84" w14:textId="5EAF0131" w:rsidR="004D5B7F" w:rsidRPr="00545089" w:rsidRDefault="004D5B7F" w:rsidP="00725ABE">
            <w:pPr>
              <w:snapToGrid w:val="0"/>
              <w:spacing w:after="0"/>
              <w:rPr>
                <w:rFonts w:ascii="Times New Roman" w:hAnsi="Times New Roman" w:cs="Times New Roman"/>
                <w:sz w:val="24"/>
                <w:szCs w:val="24"/>
                <w:lang w:val="en-GB"/>
              </w:rPr>
            </w:pPr>
            <w:r w:rsidRPr="00B634ED">
              <w:rPr>
                <w:rFonts w:ascii="Times New Roman" w:hAnsi="Times New Roman" w:cs="Times New Roman"/>
                <w:sz w:val="24"/>
                <w:szCs w:val="24"/>
                <w:lang w:val="sr-Latn-CS"/>
              </w:rPr>
              <w:t>E-mail adresa:</w:t>
            </w:r>
            <w:r w:rsidR="00545089">
              <w:rPr>
                <w:rFonts w:ascii="Times New Roman" w:hAnsi="Times New Roman" w:cs="Times New Roman"/>
                <w:sz w:val="24"/>
                <w:szCs w:val="24"/>
                <w:lang w:val="sr-Latn-CS"/>
              </w:rPr>
              <w:t xml:space="preserve"> bojana.vukcevic</w:t>
            </w:r>
            <w:r w:rsidR="00545089">
              <w:rPr>
                <w:rFonts w:ascii="Times New Roman" w:hAnsi="Times New Roman" w:cs="Times New Roman"/>
                <w:sz w:val="24"/>
                <w:szCs w:val="24"/>
                <w:lang w:val="en-GB"/>
              </w:rPr>
              <w:t>@plantaze.com</w:t>
            </w:r>
          </w:p>
        </w:tc>
        <w:tc>
          <w:tcPr>
            <w:tcW w:w="5439" w:type="dxa"/>
            <w:tcBorders>
              <w:top w:val="single" w:sz="4" w:space="0" w:color="000000"/>
              <w:left w:val="single" w:sz="4" w:space="0" w:color="000000"/>
              <w:bottom w:val="double" w:sz="1" w:space="0" w:color="000000"/>
              <w:right w:val="double" w:sz="1" w:space="0" w:color="000000"/>
            </w:tcBorders>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4D2898">
              <w:fldChar w:fldCharType="begin"/>
            </w:r>
            <w:r w:rsidR="004D2898">
              <w:instrText xml:space="preserve"> HYPERLINK "http://www.plantaze/" </w:instrText>
            </w:r>
            <w:r w:rsidR="004D2898">
              <w:fldChar w:fldCharType="separate"/>
            </w:r>
            <w:r w:rsidRPr="00B634ED">
              <w:rPr>
                <w:rStyle w:val="Hyperlink"/>
                <w:rFonts w:ascii="Times New Roman" w:hAnsi="Times New Roman"/>
                <w:color w:val="auto"/>
              </w:rPr>
              <w:t>www.plantaze</w:t>
            </w:r>
            <w:r w:rsidR="004D2898">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04A39057" w14:textId="77777777" w:rsidR="004D5B7F" w:rsidRPr="002E02BA" w:rsidRDefault="004D5B7F">
      <w:pPr>
        <w:spacing w:after="0"/>
        <w:jc w:val="both"/>
        <w:rPr>
          <w:rFonts w:ascii="Times New Roman" w:hAnsi="Times New Roman" w:cs="Times New Roman"/>
          <w:sz w:val="24"/>
          <w:szCs w:val="24"/>
          <w:lang w:val="sr-Latn-CS"/>
        </w:rPr>
      </w:pPr>
    </w:p>
    <w:p w14:paraId="11E51913" w14:textId="708C5277" w:rsidR="004D5B7F" w:rsidRPr="002E02BA" w:rsidRDefault="004D5B7F">
      <w:pPr>
        <w:spacing w:after="0"/>
        <w:ind w:left="709"/>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00545089">
        <w:rPr>
          <w:rFonts w:ascii="Times New Roman" w:hAnsi="Times New Roman" w:cs="Times New Roman"/>
          <w:sz w:val="24"/>
          <w:szCs w:val="24"/>
        </w:rPr>
        <w:t xml:space="preserve">u </w:t>
      </w:r>
      <w:proofErr w:type="spellStart"/>
      <w:r w:rsidR="00545089">
        <w:rPr>
          <w:rFonts w:ascii="Times New Roman" w:hAnsi="Times New Roman" w:cs="Times New Roman"/>
          <w:sz w:val="24"/>
          <w:szCs w:val="24"/>
        </w:rPr>
        <w:t>cjelosti</w:t>
      </w:r>
      <w:proofErr w:type="spellEnd"/>
      <w:r w:rsidR="00545089">
        <w:rPr>
          <w:rFonts w:ascii="Times New Roman" w:hAnsi="Times New Roman" w:cs="Times New Roman"/>
          <w:sz w:val="24"/>
          <w:szCs w:val="24"/>
        </w:rPr>
        <w:t xml:space="preserve"> </w:t>
      </w:r>
    </w:p>
    <w:p w14:paraId="1CFF9B9C" w14:textId="77777777" w:rsidR="004D5B7F" w:rsidRPr="002E02BA" w:rsidRDefault="004D5B7F">
      <w:pPr>
        <w:spacing w:after="0"/>
        <w:ind w:left="709"/>
        <w:jc w:val="both"/>
        <w:rPr>
          <w:rFonts w:ascii="Times New Roman" w:hAnsi="Times New Roman" w:cs="Times New Roman"/>
          <w:sz w:val="24"/>
          <w:szCs w:val="24"/>
        </w:rPr>
      </w:pPr>
    </w:p>
    <w:p w14:paraId="55ACADC6" w14:textId="77777777" w:rsidR="00870075" w:rsidRPr="00651FD8" w:rsidRDefault="004D5B7F">
      <w:pPr>
        <w:spacing w:after="0"/>
        <w:jc w:val="both"/>
        <w:rPr>
          <w:rFonts w:ascii="Times New Roman" w:hAnsi="Times New Roman" w:cs="Times New Roman"/>
          <w:sz w:val="24"/>
          <w:szCs w:val="24"/>
          <w:lang w:val="bs-Cyrl-BA"/>
        </w:rPr>
      </w:pPr>
      <w:r w:rsidRPr="00651FD8">
        <w:rPr>
          <w:rFonts w:ascii="Times New Roman" w:hAnsi="Times New Roman" w:cs="Times New Roman"/>
          <w:sz w:val="24"/>
          <w:szCs w:val="24"/>
          <w:lang w:val="sr-Latn-CS"/>
        </w:rPr>
        <w:t>Vodotopivo đubrivo NPK</w:t>
      </w:r>
      <w:r w:rsidR="00C564C8" w:rsidRPr="00651FD8">
        <w:rPr>
          <w:rFonts w:ascii="Times New Roman" w:hAnsi="Times New Roman" w:cs="Times New Roman"/>
          <w:sz w:val="24"/>
          <w:szCs w:val="24"/>
          <w:lang w:val="bs-Cyrl-BA"/>
        </w:rPr>
        <w:t>(</w:t>
      </w:r>
      <w:r w:rsidRPr="00651FD8">
        <w:rPr>
          <w:rFonts w:ascii="Times New Roman" w:hAnsi="Times New Roman" w:cs="Times New Roman"/>
          <w:sz w:val="24"/>
          <w:szCs w:val="24"/>
          <w:lang w:val="sr-Latn-CS"/>
        </w:rPr>
        <w:t xml:space="preserve"> </w:t>
      </w:r>
      <w:r w:rsidR="00C564C8" w:rsidRPr="00651FD8">
        <w:rPr>
          <w:rFonts w:ascii="Times New Roman" w:hAnsi="Times New Roman" w:cs="Times New Roman"/>
          <w:sz w:val="24"/>
          <w:szCs w:val="24"/>
          <w:lang w:val="sr-Latn-CS"/>
        </w:rPr>
        <w:t xml:space="preserve"> min</w:t>
      </w:r>
      <w:r w:rsidR="00C564C8" w:rsidRPr="00651FD8">
        <w:rPr>
          <w:rFonts w:ascii="Times New Roman" w:hAnsi="Times New Roman" w:cs="Times New Roman"/>
          <w:sz w:val="24"/>
          <w:szCs w:val="24"/>
          <w:lang w:val="bs-Cyrl-BA"/>
        </w:rPr>
        <w:t>)</w:t>
      </w:r>
      <w:r w:rsidR="00C564C8" w:rsidRPr="00651FD8">
        <w:rPr>
          <w:rFonts w:ascii="Times New Roman" w:hAnsi="Times New Roman" w:cs="Times New Roman"/>
          <w:sz w:val="24"/>
          <w:szCs w:val="24"/>
          <w:lang w:val="sr-Latn-CS"/>
        </w:rPr>
        <w:t xml:space="preserve"> 5</w:t>
      </w:r>
      <w:r w:rsidR="00C564C8" w:rsidRPr="00651FD8">
        <w:rPr>
          <w:rFonts w:ascii="Times New Roman" w:hAnsi="Times New Roman" w:cs="Times New Roman"/>
          <w:sz w:val="24"/>
          <w:szCs w:val="24"/>
          <w:lang w:val="bs-Cyrl-BA"/>
        </w:rPr>
        <w:t>:5:38</w:t>
      </w:r>
      <w:r w:rsidR="0018557A" w:rsidRPr="00651FD8">
        <w:rPr>
          <w:rFonts w:ascii="Times New Roman" w:hAnsi="Times New Roman" w:cs="Times New Roman"/>
          <w:sz w:val="24"/>
          <w:szCs w:val="24"/>
          <w:lang w:val="sr-Latn-CS"/>
        </w:rPr>
        <w:t xml:space="preserve"> , </w:t>
      </w:r>
    </w:p>
    <w:p w14:paraId="150181DF" w14:textId="7CFA09C7" w:rsidR="004D5B7F" w:rsidRPr="00651FD8" w:rsidRDefault="004D5B7F">
      <w:pPr>
        <w:spacing w:after="0"/>
        <w:jc w:val="both"/>
        <w:rPr>
          <w:rFonts w:ascii="Times New Roman" w:hAnsi="Times New Roman" w:cs="Times New Roman"/>
          <w:sz w:val="24"/>
          <w:szCs w:val="24"/>
          <w:lang w:val="sr-Latn-CS"/>
        </w:rPr>
      </w:pPr>
      <w:r w:rsidRPr="00651FD8">
        <w:rPr>
          <w:rFonts w:ascii="Times New Roman" w:hAnsi="Times New Roman" w:cs="Times New Roman"/>
          <w:sz w:val="24"/>
          <w:szCs w:val="24"/>
          <w:lang w:val="sr-Latn-CS"/>
        </w:rPr>
        <w:t xml:space="preserve">procijenjene vrijednosti </w:t>
      </w:r>
      <w:bookmarkStart w:id="0" w:name="_Hlk98494623"/>
      <w:r w:rsidR="00545089" w:rsidRPr="00651FD8">
        <w:rPr>
          <w:rFonts w:ascii="Times New Roman" w:hAnsi="Times New Roman" w:cs="Times New Roman"/>
          <w:sz w:val="24"/>
          <w:szCs w:val="24"/>
          <w:lang w:val="sr-Latn-CS"/>
        </w:rPr>
        <w:t>26.500,00</w:t>
      </w:r>
      <w:r w:rsidR="00FA2B2D" w:rsidRPr="00651FD8">
        <w:rPr>
          <w:rFonts w:ascii="Times New Roman" w:hAnsi="Times New Roman" w:cs="Times New Roman"/>
          <w:sz w:val="24"/>
          <w:szCs w:val="24"/>
          <w:lang w:val="sr-Latn-CS"/>
        </w:rPr>
        <w:t xml:space="preserve"> €</w:t>
      </w:r>
      <w:r w:rsidR="004F5D01" w:rsidRPr="00651FD8">
        <w:rPr>
          <w:rFonts w:ascii="Times New Roman" w:hAnsi="Times New Roman" w:cs="Times New Roman"/>
          <w:sz w:val="24"/>
          <w:szCs w:val="24"/>
          <w:lang w:val="sr-Latn-CS"/>
        </w:rPr>
        <w:t xml:space="preserve"> bez PDV-a ,</w:t>
      </w:r>
      <w:r w:rsidR="00870075" w:rsidRPr="00651FD8">
        <w:rPr>
          <w:rFonts w:ascii="Times New Roman" w:hAnsi="Times New Roman" w:cs="Times New Roman"/>
          <w:sz w:val="24"/>
          <w:szCs w:val="24"/>
          <w:lang w:val="bs-Cyrl-BA"/>
        </w:rPr>
        <w:t xml:space="preserve"> </w:t>
      </w:r>
      <w:r w:rsidR="004F5D01" w:rsidRPr="00651FD8">
        <w:rPr>
          <w:rFonts w:ascii="Times New Roman" w:hAnsi="Times New Roman" w:cs="Times New Roman"/>
          <w:sz w:val="24"/>
          <w:szCs w:val="24"/>
          <w:lang w:val="sr-Latn-CS"/>
        </w:rPr>
        <w:t xml:space="preserve">odnosno </w:t>
      </w:r>
      <w:r w:rsidR="00545089" w:rsidRPr="00651FD8">
        <w:rPr>
          <w:rFonts w:ascii="Times New Roman" w:hAnsi="Times New Roman" w:cs="Times New Roman"/>
          <w:sz w:val="24"/>
          <w:szCs w:val="24"/>
          <w:lang w:val="sr-Latn-CS"/>
        </w:rPr>
        <w:t>28.355</w:t>
      </w:r>
      <w:r w:rsidR="00651FD8" w:rsidRPr="00651FD8">
        <w:rPr>
          <w:rFonts w:ascii="Times New Roman" w:hAnsi="Times New Roman" w:cs="Times New Roman"/>
          <w:sz w:val="24"/>
          <w:szCs w:val="24"/>
          <w:lang w:val="sr-Latn-CS"/>
        </w:rPr>
        <w:t>,00</w:t>
      </w:r>
      <w:r w:rsidR="004F5D01" w:rsidRPr="00651FD8">
        <w:rPr>
          <w:rFonts w:ascii="Times New Roman" w:hAnsi="Times New Roman" w:cs="Times New Roman"/>
          <w:sz w:val="24"/>
          <w:szCs w:val="24"/>
          <w:lang w:val="sr-Latn-CS"/>
        </w:rPr>
        <w:t xml:space="preserve"> </w:t>
      </w:r>
      <w:r w:rsidR="00FA2B2D" w:rsidRPr="00651FD8">
        <w:rPr>
          <w:rFonts w:ascii="Times New Roman" w:hAnsi="Times New Roman" w:cs="Times New Roman"/>
          <w:sz w:val="24"/>
          <w:szCs w:val="24"/>
          <w:lang w:val="sr-Latn-CS"/>
        </w:rPr>
        <w:t xml:space="preserve">€ </w:t>
      </w:r>
      <w:r w:rsidR="004F5D01" w:rsidRPr="00651FD8">
        <w:rPr>
          <w:rFonts w:ascii="Times New Roman" w:hAnsi="Times New Roman" w:cs="Times New Roman"/>
          <w:sz w:val="24"/>
          <w:szCs w:val="24"/>
          <w:lang w:val="sr-Latn-CS"/>
        </w:rPr>
        <w:t xml:space="preserve">sa PDV-om </w:t>
      </w:r>
    </w:p>
    <w:p w14:paraId="6613FB5A" w14:textId="77777777" w:rsidR="00545089" w:rsidRPr="00D20A38" w:rsidRDefault="00545089">
      <w:pPr>
        <w:spacing w:after="0"/>
        <w:jc w:val="both"/>
        <w:rPr>
          <w:rFonts w:ascii="Times New Roman" w:hAnsi="Times New Roman" w:cs="Times New Roman"/>
          <w:sz w:val="24"/>
          <w:szCs w:val="24"/>
          <w:lang w:val="sr-Latn-CS"/>
        </w:rPr>
      </w:pPr>
    </w:p>
    <w:bookmarkEnd w:id="0"/>
    <w:p w14:paraId="4B3F8CF8" w14:textId="600FDFC8" w:rsidR="00D20A38" w:rsidRDefault="00D20A38">
      <w:pPr>
        <w:spacing w:after="0"/>
        <w:jc w:val="center"/>
        <w:rPr>
          <w:rFonts w:ascii="Times New Roman" w:hAnsi="Times New Roman" w:cs="Times New Roman"/>
          <w:b/>
          <w:bCs/>
          <w:sz w:val="24"/>
          <w:szCs w:val="24"/>
          <w:lang w:val="sr-Latn-CS"/>
        </w:rPr>
      </w:pPr>
    </w:p>
    <w:p w14:paraId="0370001E" w14:textId="1892269D" w:rsidR="00651FD8" w:rsidRDefault="00651FD8" w:rsidP="00651FD8">
      <w:pPr>
        <w:spacing w:after="0"/>
        <w:jc w:val="cente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UKUPNO BEZ PDV-a: 26.500,00 € </w:t>
      </w:r>
    </w:p>
    <w:p w14:paraId="6FB52CF7" w14:textId="2BEA3F5D" w:rsidR="00651FD8" w:rsidRDefault="00651FD8" w:rsidP="00651FD8">
      <w:pPr>
        <w:spacing w:after="0"/>
        <w:jc w:val="cente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UKUPNO SA PDV-om: 28.355,00 €</w:t>
      </w:r>
    </w:p>
    <w:p w14:paraId="5CD3B2DC" w14:textId="38C907A1" w:rsidR="00D20A38" w:rsidRDefault="00D20A38">
      <w:pPr>
        <w:spacing w:after="0"/>
        <w:jc w:val="center"/>
        <w:rPr>
          <w:rFonts w:ascii="Times New Roman" w:hAnsi="Times New Roman" w:cs="Times New Roman"/>
          <w:b/>
          <w:bCs/>
          <w:sz w:val="24"/>
          <w:szCs w:val="24"/>
          <w:lang w:val="sr-Latn-CS"/>
        </w:rPr>
      </w:pPr>
    </w:p>
    <w:p w14:paraId="13368448" w14:textId="77777777" w:rsidR="007A2898" w:rsidRPr="00D20A38" w:rsidRDefault="007A2898">
      <w:pPr>
        <w:spacing w:after="0"/>
        <w:jc w:val="center"/>
        <w:rPr>
          <w:rFonts w:ascii="Times New Roman" w:hAnsi="Times New Roman" w:cs="Times New Roman"/>
          <w:b/>
          <w:bCs/>
          <w:sz w:val="24"/>
          <w:szCs w:val="24"/>
          <w:lang w:val="sr-Latn-CS"/>
        </w:rPr>
      </w:pPr>
    </w:p>
    <w:p w14:paraId="7AB657E0" w14:textId="548DA07C" w:rsidR="004D5B7F" w:rsidRDefault="004D5B7F">
      <w:pPr>
        <w:spacing w:after="0"/>
        <w:jc w:val="both"/>
        <w:rPr>
          <w:rFonts w:ascii="Times New Roman" w:hAnsi="Times New Roman" w:cs="Times New Roman"/>
          <w:color w:val="00B050"/>
          <w:sz w:val="24"/>
          <w:szCs w:val="24"/>
          <w:lang w:val="sr-Latn-CS"/>
        </w:rPr>
      </w:pPr>
    </w:p>
    <w:p w14:paraId="58529CBF" w14:textId="5AAA53B2" w:rsidR="00651FD8" w:rsidRDefault="00651FD8">
      <w:pPr>
        <w:spacing w:after="0"/>
        <w:jc w:val="both"/>
        <w:rPr>
          <w:rFonts w:ascii="Times New Roman" w:hAnsi="Times New Roman" w:cs="Times New Roman"/>
          <w:color w:val="00B050"/>
          <w:sz w:val="24"/>
          <w:szCs w:val="24"/>
          <w:lang w:val="sr-Latn-CS"/>
        </w:rPr>
      </w:pPr>
    </w:p>
    <w:p w14:paraId="5359AE07" w14:textId="32761EA2" w:rsidR="00651FD8" w:rsidRDefault="00651FD8">
      <w:pPr>
        <w:spacing w:after="0"/>
        <w:jc w:val="both"/>
        <w:rPr>
          <w:rFonts w:ascii="Times New Roman" w:hAnsi="Times New Roman" w:cs="Times New Roman"/>
          <w:color w:val="00B050"/>
          <w:sz w:val="24"/>
          <w:szCs w:val="24"/>
          <w:lang w:val="sr-Latn-CS"/>
        </w:rPr>
      </w:pPr>
    </w:p>
    <w:p w14:paraId="7881E964" w14:textId="77777777" w:rsidR="00651FD8" w:rsidRPr="00CF16B4" w:rsidRDefault="00651FD8">
      <w:pPr>
        <w:spacing w:after="0"/>
        <w:jc w:val="both"/>
        <w:rPr>
          <w:rFonts w:ascii="Times New Roman" w:hAnsi="Times New Roman" w:cs="Times New Roman"/>
          <w:color w:val="00B050"/>
          <w:sz w:val="24"/>
          <w:szCs w:val="24"/>
          <w:lang w:val="sr-Latn-CS"/>
        </w:rPr>
      </w:pPr>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IV Uslovi za učešće u postupku  nabavke</w:t>
      </w: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4869B043" w:rsidR="004D5B7F" w:rsidRPr="00651FD8" w:rsidRDefault="004D5B7F" w:rsidP="00651FD8">
      <w:pPr>
        <w:pStyle w:val="ListParagraph"/>
        <w:numPr>
          <w:ilvl w:val="0"/>
          <w:numId w:val="9"/>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rPr>
      </w:pPr>
      <w:r w:rsidRPr="00651FD8">
        <w:rPr>
          <w:rFonts w:ascii="Times New Roman" w:hAnsi="Times New Roman" w:cs="Times New Roman"/>
          <w:b/>
          <w:bCs/>
          <w:color w:val="000000"/>
          <w:sz w:val="24"/>
          <w:szCs w:val="24"/>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30C64F25" w14:textId="47274374"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6A18D92C" w:rsidR="004D5B7F" w:rsidRPr="00651FD8" w:rsidRDefault="004D5B7F" w:rsidP="00651FD8">
      <w:pPr>
        <w:pStyle w:val="ListParagraph"/>
        <w:numPr>
          <w:ilvl w:val="0"/>
          <w:numId w:val="9"/>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rPr>
      </w:pPr>
      <w:r w:rsidRPr="00651FD8">
        <w:rPr>
          <w:rFonts w:ascii="Times New Roman" w:hAnsi="Times New Roman" w:cs="Times New Roman"/>
          <w:b/>
          <w:bCs/>
          <w:color w:val="000000"/>
          <w:sz w:val="24"/>
          <w:szCs w:val="24"/>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6617AFA7" w14:textId="40819B15" w:rsidR="00FA2B2D" w:rsidRPr="00D20A38" w:rsidRDefault="004D5B7F" w:rsidP="00D20A38">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0BC3E0CF" w14:textId="652A8282" w:rsidR="004D5B7F" w:rsidRDefault="00CF1E13">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t>b</w:t>
      </w:r>
      <w:r w:rsidR="004D5B7F">
        <w:rPr>
          <w:rFonts w:ascii="Times New Roman" w:hAnsi="Times New Roman" w:cs="Times New Roman"/>
          <w:b/>
          <w:bCs/>
          <w:sz w:val="24"/>
          <w:szCs w:val="24"/>
          <w:lang w:val="sr-Latn-CS"/>
        </w:rPr>
        <w:t>2</w:t>
      </w:r>
      <w:r w:rsidR="004D5B7F">
        <w:rPr>
          <w:rFonts w:ascii="Times New Roman" w:hAnsi="Times New Roman" w:cs="Times New Roman"/>
          <w:sz w:val="24"/>
          <w:szCs w:val="24"/>
          <w:lang w:val="sr-Latn-CS"/>
        </w:rPr>
        <w:t xml:space="preserve">) </w:t>
      </w:r>
      <w:r w:rsidR="004D5B7F">
        <w:rPr>
          <w:rFonts w:ascii="Times New Roman" w:hAnsi="Times New Roman" w:cs="Times New Roman"/>
          <w:b/>
          <w:bCs/>
          <w:sz w:val="24"/>
          <w:szCs w:val="24"/>
          <w:lang w:val="sr-Latn-CS"/>
        </w:rPr>
        <w:t>Stručno-tehnička i kadrovska osposobljenost</w:t>
      </w:r>
      <w:r w:rsidR="004D5B7F">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7777777"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27F0E4F0"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 xml:space="preserve">o 14 sati, zaključno sa danom </w:t>
      </w:r>
      <w:r w:rsidR="00D05BCF">
        <w:rPr>
          <w:rFonts w:ascii="Times New Roman" w:hAnsi="Times New Roman" w:cs="Times New Roman"/>
          <w:b/>
          <w:sz w:val="24"/>
          <w:szCs w:val="24"/>
          <w:lang w:val="sr-Latn-CS"/>
        </w:rPr>
        <w:t xml:space="preserve">  </w:t>
      </w:r>
      <w:r w:rsidR="00651FD8">
        <w:rPr>
          <w:rFonts w:ascii="Times New Roman" w:hAnsi="Times New Roman" w:cs="Times New Roman"/>
          <w:b/>
          <w:sz w:val="24"/>
          <w:szCs w:val="24"/>
          <w:lang w:val="sr-Latn-CS"/>
        </w:rPr>
        <w:t>11.03.2026</w:t>
      </w:r>
      <w:r w:rsidR="00CC1C0A">
        <w:rPr>
          <w:rFonts w:ascii="Times New Roman" w:hAnsi="Times New Roman" w:cs="Times New Roman"/>
          <w:b/>
          <w:sz w:val="24"/>
          <w:szCs w:val="24"/>
          <w:lang w:val="sr-Latn-CS"/>
        </w:rPr>
        <w:t>.god</w:t>
      </w:r>
      <w:r w:rsidR="00C44C70">
        <w:rPr>
          <w:rFonts w:ascii="Times New Roman" w:hAnsi="Times New Roman" w:cs="Times New Roman"/>
          <w:b/>
          <w:sz w:val="24"/>
          <w:szCs w:val="24"/>
          <w:lang w:val="sr-Latn-CS"/>
        </w:rPr>
        <w:t>ine</w:t>
      </w:r>
      <w:r w:rsidR="00CC1C0A">
        <w:rPr>
          <w:rFonts w:ascii="Times New Roman" w:hAnsi="Times New Roman" w:cs="Times New Roman"/>
          <w:b/>
          <w:sz w:val="24"/>
          <w:szCs w:val="24"/>
          <w:lang w:val="sr-Latn-CS"/>
        </w:rPr>
        <w:t xml:space="preserve">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6FAF1CB1"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w:t>
      </w:r>
      <w:r w:rsidR="00C44C70">
        <w:rPr>
          <w:rFonts w:ascii="Times New Roman" w:hAnsi="Times New Roman" w:cs="Times New Roman"/>
          <w:sz w:val="24"/>
          <w:szCs w:val="24"/>
          <w:lang w:val="sr-Latn-CS"/>
        </w:rPr>
        <w:t>Bulevar Šarla de Gola</w:t>
      </w:r>
      <w:r w:rsidRPr="008A27B3">
        <w:rPr>
          <w:rFonts w:ascii="Times New Roman" w:hAnsi="Times New Roman" w:cs="Times New Roman"/>
          <w:sz w:val="24"/>
          <w:szCs w:val="24"/>
          <w:lang w:val="sr-Latn-CS"/>
        </w:rPr>
        <w:t xml:space="preserve"> br. 2, 81000 Podgorica, Crna Gora.</w:t>
      </w:r>
    </w:p>
    <w:p w14:paraId="33FFDC9A" w14:textId="5BAD5CFF"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563B996C"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ašćenog lica, održaće se dana</w:t>
      </w:r>
      <w:r w:rsidR="007A2898">
        <w:rPr>
          <w:rFonts w:ascii="Times New Roman" w:hAnsi="Times New Roman" w:cs="Times New Roman"/>
          <w:sz w:val="24"/>
          <w:szCs w:val="24"/>
          <w:lang w:val="sr-Latn-CS"/>
        </w:rPr>
        <w:t xml:space="preserve"> </w:t>
      </w:r>
      <w:r w:rsidR="00651FD8" w:rsidRPr="00651FD8">
        <w:rPr>
          <w:rFonts w:ascii="Times New Roman" w:hAnsi="Times New Roman" w:cs="Times New Roman"/>
          <w:b/>
          <w:bCs/>
          <w:sz w:val="24"/>
          <w:szCs w:val="24"/>
          <w:lang w:val="sr-Latn-CS"/>
        </w:rPr>
        <w:t>11.03.2026</w:t>
      </w:r>
      <w:r w:rsidR="007A2898" w:rsidRPr="00651FD8">
        <w:rPr>
          <w:rFonts w:ascii="Times New Roman" w:hAnsi="Times New Roman" w:cs="Times New Roman"/>
          <w:b/>
          <w:bCs/>
          <w:sz w:val="24"/>
          <w:szCs w:val="24"/>
          <w:lang w:val="sr-Latn-CS"/>
        </w:rPr>
        <w:t>.g</w:t>
      </w:r>
      <w:r w:rsidR="007A2898" w:rsidRPr="007A2898">
        <w:rPr>
          <w:rFonts w:ascii="Times New Roman" w:hAnsi="Times New Roman" w:cs="Times New Roman"/>
          <w:b/>
          <w:bCs/>
          <w:sz w:val="24"/>
          <w:szCs w:val="24"/>
          <w:lang w:val="sr-Latn-CS"/>
        </w:rPr>
        <w:t>odine u 12 i 30</w:t>
      </w:r>
      <w:r w:rsidR="00415B29" w:rsidRPr="007A2898">
        <w:rPr>
          <w:rFonts w:ascii="Times New Roman" w:hAnsi="Times New Roman" w:cs="Times New Roman"/>
          <w:b/>
          <w:bCs/>
          <w:sz w:val="24"/>
          <w:szCs w:val="24"/>
          <w:lang w:val="sr-Latn-CS"/>
        </w:rPr>
        <w:t xml:space="preserve"> </w:t>
      </w:r>
      <w:r w:rsidR="00D05BCF" w:rsidRPr="007A2898">
        <w:rPr>
          <w:rFonts w:ascii="Times New Roman" w:hAnsi="Times New Roman" w:cs="Times New Roman"/>
          <w:b/>
          <w:bCs/>
          <w:sz w:val="24"/>
          <w:szCs w:val="24"/>
          <w:lang w:val="sr-Latn-CS"/>
        </w:rPr>
        <w:t xml:space="preserve"> </w:t>
      </w:r>
      <w:r w:rsidRPr="007A2898">
        <w:rPr>
          <w:rFonts w:ascii="Times New Roman" w:hAnsi="Times New Roman" w:cs="Times New Roman"/>
          <w:b/>
          <w:bCs/>
          <w:sz w:val="24"/>
          <w:szCs w:val="24"/>
          <w:lang w:val="sr-Latn-CS"/>
        </w:rPr>
        <w:t xml:space="preserve"> sati</w:t>
      </w:r>
      <w:r w:rsidRPr="008A27B3">
        <w:rPr>
          <w:rFonts w:ascii="Times New Roman" w:hAnsi="Times New Roman" w:cs="Times New Roman"/>
          <w:sz w:val="24"/>
          <w:szCs w:val="24"/>
          <w:lang w:val="sr-Latn-CS"/>
        </w:rPr>
        <w:t xml:space="preserve">, u prostorijama „13 Jul Plantaže” A.D.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503DCA9E" w:rsidR="004D5B7F" w:rsidRPr="00A505E9" w:rsidRDefault="00A505E9" w:rsidP="00A505E9">
      <w:pPr>
        <w:jc w:val="both"/>
        <w:rPr>
          <w:rFonts w:ascii="Times New Roman" w:hAnsi="Times New Roman" w:cs="Times New Roman"/>
          <w:sz w:val="24"/>
          <w:szCs w:val="24"/>
          <w:lang w:val="hr-HR"/>
        </w:rPr>
      </w:pPr>
      <w:proofErr w:type="spellStart"/>
      <w:r w:rsidRPr="00A505E9">
        <w:rPr>
          <w:rFonts w:ascii="Times New Roman" w:hAnsi="Times New Roman" w:cs="Times New Roman"/>
          <w:sz w:val="24"/>
          <w:szCs w:val="24"/>
        </w:rPr>
        <w:t>Kriterijum</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će</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biti</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izračunat</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na</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osnovu</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formule</w:t>
      </w:r>
      <w:proofErr w:type="spellEnd"/>
      <w:r w:rsidRPr="00A505E9">
        <w:rPr>
          <w:rFonts w:ascii="Times New Roman" w:hAnsi="Times New Roman" w:cs="Times New Roman"/>
          <w:sz w:val="24"/>
          <w:szCs w:val="24"/>
        </w:rPr>
        <w:t xml:space="preserve">: </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najniža cijena</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ponuđena cijena</w:t>
      </w:r>
      <w:r w:rsidRPr="00A505E9">
        <w:rPr>
          <w:rFonts w:ascii="Times New Roman" w:hAnsi="Times New Roman" w:cs="Times New Roman"/>
          <w:sz w:val="24"/>
          <w:szCs w:val="24"/>
          <w:lang w:val="hr-HR"/>
        </w:rPr>
        <w:t>*broj bodova.</w:t>
      </w: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lastRenderedPageBreak/>
        <w:t>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41C5BE68" w:rsidR="004D5B7F" w:rsidRPr="00A505E9"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008A27B3" w:rsidRPr="00D05BCF">
        <w:rPr>
          <w:rFonts w:ascii="Times New Roman" w:hAnsi="Times New Roman" w:cs="Times New Roman"/>
          <w:color w:val="FF0000"/>
          <w:sz w:val="24"/>
          <w:szCs w:val="24"/>
          <w:lang w:val="sr-Latn-CS"/>
        </w:rPr>
        <w:t xml:space="preserve"> </w:t>
      </w:r>
      <w:r w:rsidR="00D05BCF" w:rsidRPr="00A505E9">
        <w:rPr>
          <w:rFonts w:ascii="Times New Roman" w:hAnsi="Times New Roman" w:cs="Times New Roman"/>
          <w:sz w:val="24"/>
          <w:szCs w:val="24"/>
          <w:lang w:val="sr-Latn-CS"/>
        </w:rPr>
        <w:t>60</w:t>
      </w:r>
      <w:r w:rsidR="008A27B3" w:rsidRPr="00A505E9">
        <w:rPr>
          <w:rFonts w:ascii="Times New Roman" w:hAnsi="Times New Roman" w:cs="Times New Roman"/>
          <w:sz w:val="24"/>
          <w:szCs w:val="24"/>
          <w:lang w:val="sr-Latn-CS"/>
        </w:rPr>
        <w:t xml:space="preserve">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4D4F5B2F"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sidR="007A2898">
        <w:rPr>
          <w:rFonts w:ascii="Times New Roman" w:hAnsi="Times New Roman" w:cs="Times New Roman"/>
          <w:sz w:val="24"/>
          <w:szCs w:val="24"/>
        </w:rPr>
        <w:t xml:space="preserve"> za </w:t>
      </w:r>
      <w:proofErr w:type="spellStart"/>
      <w:r w:rsidR="007A2898">
        <w:rPr>
          <w:rFonts w:ascii="Times New Roman" w:hAnsi="Times New Roman" w:cs="Times New Roman"/>
          <w:sz w:val="24"/>
          <w:szCs w:val="24"/>
        </w:rPr>
        <w:t>ovu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vrstu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0BDBF868" w14:textId="77777777" w:rsidR="004D5B7F" w:rsidRDefault="004D5B7F">
      <w:pPr>
        <w:spacing w:after="0"/>
        <w:jc w:val="both"/>
        <w:rPr>
          <w:rFonts w:ascii="Arial" w:hAnsi="Arial" w:cs="Arial"/>
          <w:b/>
          <w:bCs/>
          <w:color w:val="000000"/>
          <w:lang w:val="sr-Latn-CS"/>
        </w:rPr>
      </w:pPr>
    </w:p>
    <w:p w14:paraId="2F4E66A8" w14:textId="77777777" w:rsidR="00950911" w:rsidRDefault="00950911">
      <w:pPr>
        <w:spacing w:after="0"/>
        <w:jc w:val="both"/>
        <w:rPr>
          <w:rFonts w:ascii="Arial" w:hAnsi="Arial" w:cs="Arial"/>
          <w:b/>
          <w:bCs/>
          <w:color w:val="000000"/>
          <w:lang w:val="sr-Latn-CS"/>
        </w:rPr>
      </w:pPr>
    </w:p>
    <w:p w14:paraId="5F333A18" w14:textId="1223AB8B" w:rsidR="00950911" w:rsidRDefault="00950911">
      <w:pPr>
        <w:spacing w:after="0"/>
        <w:jc w:val="both"/>
        <w:rPr>
          <w:rFonts w:ascii="Arial" w:hAnsi="Arial" w:cs="Arial"/>
          <w:b/>
          <w:bCs/>
          <w:color w:val="000000"/>
          <w:lang w:val="sr-Latn-CS"/>
        </w:rPr>
      </w:pPr>
    </w:p>
    <w:p w14:paraId="7D78BEA5" w14:textId="1C36C744" w:rsidR="00A505E9" w:rsidRDefault="00A505E9">
      <w:pPr>
        <w:spacing w:after="0"/>
        <w:jc w:val="both"/>
        <w:rPr>
          <w:rFonts w:ascii="Arial" w:hAnsi="Arial" w:cs="Arial"/>
          <w:b/>
          <w:bCs/>
          <w:color w:val="000000"/>
          <w:lang w:val="sr-Latn-CS"/>
        </w:rPr>
      </w:pPr>
    </w:p>
    <w:p w14:paraId="7C8730F9" w14:textId="696EC647" w:rsidR="00A505E9" w:rsidRDefault="00A505E9">
      <w:pPr>
        <w:spacing w:after="0"/>
        <w:jc w:val="both"/>
        <w:rPr>
          <w:rFonts w:ascii="Arial" w:hAnsi="Arial" w:cs="Arial"/>
          <w:b/>
          <w:bCs/>
          <w:color w:val="000000"/>
          <w:lang w:val="sr-Latn-CS"/>
        </w:rPr>
      </w:pPr>
    </w:p>
    <w:p w14:paraId="59B97B84" w14:textId="3BC45C1B" w:rsidR="00A505E9" w:rsidRDefault="00A505E9">
      <w:pPr>
        <w:spacing w:after="0"/>
        <w:jc w:val="both"/>
        <w:rPr>
          <w:rFonts w:ascii="Arial" w:hAnsi="Arial" w:cs="Arial"/>
          <w:b/>
          <w:bCs/>
          <w:color w:val="000000"/>
          <w:lang w:val="sr-Latn-CS"/>
        </w:rPr>
      </w:pPr>
    </w:p>
    <w:p w14:paraId="770E59E3" w14:textId="7C9B50BF" w:rsidR="00A505E9" w:rsidRDefault="00A505E9">
      <w:pPr>
        <w:spacing w:after="0"/>
        <w:jc w:val="both"/>
        <w:rPr>
          <w:rFonts w:ascii="Arial" w:hAnsi="Arial" w:cs="Arial"/>
          <w:b/>
          <w:bCs/>
          <w:color w:val="000000"/>
          <w:lang w:val="sr-Latn-CS"/>
        </w:rPr>
      </w:pPr>
    </w:p>
    <w:p w14:paraId="6D75B62E" w14:textId="57DAFA38" w:rsidR="00A505E9" w:rsidRDefault="00A505E9">
      <w:pPr>
        <w:spacing w:after="0"/>
        <w:jc w:val="both"/>
        <w:rPr>
          <w:rFonts w:ascii="Arial" w:hAnsi="Arial" w:cs="Arial"/>
          <w:b/>
          <w:bCs/>
          <w:color w:val="000000"/>
          <w:lang w:val="sr-Latn-CS"/>
        </w:rPr>
      </w:pPr>
    </w:p>
    <w:p w14:paraId="06BE2BC3" w14:textId="48A17D27" w:rsidR="00A505E9" w:rsidRDefault="00A505E9">
      <w:pPr>
        <w:spacing w:after="0"/>
        <w:jc w:val="both"/>
        <w:rPr>
          <w:rFonts w:ascii="Arial" w:hAnsi="Arial" w:cs="Arial"/>
          <w:b/>
          <w:bCs/>
          <w:color w:val="000000"/>
          <w:lang w:val="sr-Latn-CS"/>
        </w:rPr>
      </w:pPr>
    </w:p>
    <w:p w14:paraId="764B2C8A" w14:textId="3CF88F23" w:rsidR="00A505E9" w:rsidRDefault="00A505E9">
      <w:pPr>
        <w:spacing w:after="0"/>
        <w:jc w:val="both"/>
        <w:rPr>
          <w:rFonts w:ascii="Arial" w:hAnsi="Arial" w:cs="Arial"/>
          <w:b/>
          <w:bCs/>
          <w:color w:val="000000"/>
          <w:lang w:val="sr-Latn-CS"/>
        </w:rPr>
      </w:pPr>
    </w:p>
    <w:p w14:paraId="269805DC" w14:textId="3125A216" w:rsidR="00A505E9" w:rsidRDefault="00A505E9">
      <w:pPr>
        <w:spacing w:after="0"/>
        <w:jc w:val="both"/>
        <w:rPr>
          <w:rFonts w:ascii="Arial" w:hAnsi="Arial" w:cs="Arial"/>
          <w:b/>
          <w:bCs/>
          <w:color w:val="000000"/>
          <w:lang w:val="sr-Latn-CS"/>
        </w:rPr>
      </w:pPr>
    </w:p>
    <w:p w14:paraId="0BC805AE" w14:textId="77777777" w:rsidR="00A505E9" w:rsidRDefault="00A505E9">
      <w:pPr>
        <w:spacing w:after="0"/>
        <w:jc w:val="both"/>
        <w:rPr>
          <w:rFonts w:ascii="Arial" w:hAnsi="Arial" w:cs="Arial"/>
          <w:b/>
          <w:bCs/>
          <w:color w:val="000000"/>
          <w:lang w:val="sr-Latn-CS"/>
        </w:rPr>
      </w:pPr>
    </w:p>
    <w:p w14:paraId="747DD285" w14:textId="77777777" w:rsidR="00950911" w:rsidRDefault="00950911">
      <w:pPr>
        <w:spacing w:after="0"/>
        <w:jc w:val="both"/>
        <w:rPr>
          <w:rFonts w:ascii="Arial" w:hAnsi="Arial" w:cs="Arial"/>
          <w:b/>
          <w:bCs/>
          <w:color w:val="000000"/>
          <w:lang w:val="sr-Latn-CS"/>
        </w:rPr>
      </w:pPr>
    </w:p>
    <w:p w14:paraId="6524EB82" w14:textId="77777777" w:rsidR="00545089" w:rsidRDefault="00545089">
      <w:pPr>
        <w:spacing w:after="0"/>
        <w:jc w:val="both"/>
        <w:rPr>
          <w:rFonts w:ascii="Arial" w:hAnsi="Arial" w:cs="Arial"/>
          <w:b/>
          <w:bCs/>
          <w:color w:val="000000"/>
          <w:lang w:val="sr-Latn-CS"/>
        </w:rPr>
      </w:pPr>
    </w:p>
    <w:p w14:paraId="46B63602" w14:textId="77777777" w:rsidR="00545089" w:rsidRDefault="00545089">
      <w:pPr>
        <w:spacing w:after="0"/>
        <w:jc w:val="both"/>
        <w:rPr>
          <w:rFonts w:ascii="Arial" w:hAnsi="Arial" w:cs="Arial"/>
          <w:b/>
          <w:bCs/>
          <w:color w:val="000000"/>
          <w:lang w:val="sr-Latn-CS"/>
        </w:rPr>
      </w:pPr>
    </w:p>
    <w:p w14:paraId="35063CAC" w14:textId="77777777" w:rsidR="00545089" w:rsidRDefault="00545089">
      <w:pPr>
        <w:spacing w:after="0"/>
        <w:jc w:val="both"/>
        <w:rPr>
          <w:rFonts w:ascii="Arial" w:hAnsi="Arial" w:cs="Arial"/>
          <w:b/>
          <w:bCs/>
          <w:color w:val="000000"/>
          <w:lang w:val="sr-Latn-CS"/>
        </w:rPr>
      </w:pPr>
    </w:p>
    <w:p w14:paraId="3146BE07" w14:textId="77777777" w:rsidR="00545089" w:rsidRDefault="00545089">
      <w:pPr>
        <w:spacing w:after="0"/>
        <w:jc w:val="both"/>
        <w:rPr>
          <w:rFonts w:ascii="Arial" w:hAnsi="Arial" w:cs="Arial"/>
          <w:b/>
          <w:bCs/>
          <w:color w:val="000000"/>
          <w:lang w:val="sr-Latn-CS"/>
        </w:rPr>
      </w:pPr>
    </w:p>
    <w:p w14:paraId="10D56D8C" w14:textId="77777777"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1" w:name="__RefHeading__22_324138881"/>
      <w:bookmarkEnd w:id="1"/>
      <w:r>
        <w:rPr>
          <w:i w:val="0"/>
          <w:iCs w:val="0"/>
          <w:color w:val="000000"/>
          <w:u w:val="none"/>
          <w:lang w:val="sr-Latn-CS"/>
        </w:rPr>
        <w:t>TEHNIČKE KARAKTERISTIKE ILI SPECIFIKACIJE PREDMETA NABAVKE</w:t>
      </w:r>
    </w:p>
    <w:tbl>
      <w:tblPr>
        <w:tblpPr w:leftFromText="180" w:rightFromText="180" w:vertAnchor="text" w:horzAnchor="margin" w:tblpY="448"/>
        <w:tblW w:w="9555" w:type="dxa"/>
        <w:tblLayout w:type="fixed"/>
        <w:tblCellMar>
          <w:left w:w="70" w:type="dxa"/>
          <w:right w:w="70" w:type="dxa"/>
        </w:tblCellMar>
        <w:tblLook w:val="0000" w:firstRow="0" w:lastRow="0" w:firstColumn="0" w:lastColumn="0" w:noHBand="0" w:noVBand="0"/>
      </w:tblPr>
      <w:tblGrid>
        <w:gridCol w:w="629"/>
        <w:gridCol w:w="2340"/>
        <w:gridCol w:w="3240"/>
        <w:gridCol w:w="1256"/>
        <w:gridCol w:w="846"/>
        <w:gridCol w:w="1244"/>
      </w:tblGrid>
      <w:tr w:rsidR="00545089" w14:paraId="7A6FC5B0" w14:textId="77777777" w:rsidTr="00022911">
        <w:trPr>
          <w:trHeight w:val="304"/>
        </w:trPr>
        <w:tc>
          <w:tcPr>
            <w:tcW w:w="629" w:type="dxa"/>
            <w:tcBorders>
              <w:top w:val="single" w:sz="1" w:space="0" w:color="000000"/>
              <w:left w:val="single" w:sz="1" w:space="0" w:color="000000"/>
              <w:bottom w:val="single" w:sz="4" w:space="0" w:color="auto"/>
            </w:tcBorders>
            <w:shd w:val="clear" w:color="auto" w:fill="D9D9D9"/>
            <w:vAlign w:val="center"/>
          </w:tcPr>
          <w:p w14:paraId="7BE69298" w14:textId="77777777" w:rsidR="00545089" w:rsidRDefault="00545089" w:rsidP="00022911">
            <w:pPr>
              <w:snapToGri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2340" w:type="dxa"/>
            <w:tcBorders>
              <w:top w:val="single" w:sz="1" w:space="0" w:color="000000"/>
              <w:left w:val="single" w:sz="1" w:space="0" w:color="000000"/>
              <w:bottom w:val="single" w:sz="4" w:space="0" w:color="auto"/>
            </w:tcBorders>
            <w:shd w:val="clear" w:color="auto" w:fill="D9D9D9"/>
            <w:vAlign w:val="center"/>
          </w:tcPr>
          <w:p w14:paraId="5792CF2C"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3622B1DD" w14:textId="77777777" w:rsidR="00545089" w:rsidRDefault="00545089" w:rsidP="00022911">
            <w:pPr>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240" w:type="dxa"/>
            <w:tcBorders>
              <w:top w:val="single" w:sz="1" w:space="0" w:color="000000"/>
              <w:left w:val="single" w:sz="1" w:space="0" w:color="000000"/>
              <w:bottom w:val="single" w:sz="4" w:space="0" w:color="auto"/>
            </w:tcBorders>
            <w:shd w:val="clear" w:color="auto" w:fill="D9D9D9"/>
            <w:vAlign w:val="center"/>
          </w:tcPr>
          <w:p w14:paraId="6C0E2DD2"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56" w:type="dxa"/>
            <w:tcBorders>
              <w:top w:val="single" w:sz="1" w:space="0" w:color="000000"/>
              <w:left w:val="single" w:sz="1" w:space="0" w:color="000000"/>
              <w:bottom w:val="single" w:sz="4" w:space="0" w:color="auto"/>
            </w:tcBorders>
            <w:shd w:val="clear" w:color="auto" w:fill="D9D9D9"/>
            <w:vAlign w:val="center"/>
          </w:tcPr>
          <w:p w14:paraId="7700B684"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46" w:type="dxa"/>
            <w:tcBorders>
              <w:top w:val="single" w:sz="1" w:space="0" w:color="000000"/>
              <w:left w:val="single" w:sz="1" w:space="0" w:color="000000"/>
              <w:bottom w:val="single" w:sz="4" w:space="0" w:color="auto"/>
            </w:tcBorders>
            <w:shd w:val="clear" w:color="auto" w:fill="D9D9D9"/>
            <w:vAlign w:val="center"/>
          </w:tcPr>
          <w:p w14:paraId="7166CF13"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p>
          <w:p w14:paraId="1023061D"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44" w:type="dxa"/>
            <w:tcBorders>
              <w:top w:val="single" w:sz="1" w:space="0" w:color="000000"/>
              <w:left w:val="single" w:sz="1" w:space="0" w:color="000000"/>
              <w:bottom w:val="single" w:sz="4" w:space="0" w:color="auto"/>
              <w:right w:val="single" w:sz="1" w:space="0" w:color="000000"/>
            </w:tcBorders>
            <w:shd w:val="clear" w:color="auto" w:fill="D9D9D9"/>
            <w:vAlign w:val="center"/>
          </w:tcPr>
          <w:p w14:paraId="2AAE43E7" w14:textId="77777777" w:rsidR="00545089" w:rsidRDefault="00545089" w:rsidP="00022911">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545089" w:rsidRPr="004471B1" w14:paraId="055C20C1" w14:textId="77777777" w:rsidTr="00022911">
        <w:trPr>
          <w:trHeight w:val="839"/>
        </w:trPr>
        <w:tc>
          <w:tcPr>
            <w:tcW w:w="629" w:type="dxa"/>
            <w:tcBorders>
              <w:top w:val="single" w:sz="4" w:space="0" w:color="auto"/>
              <w:left w:val="single" w:sz="4" w:space="0" w:color="auto"/>
              <w:right w:val="single" w:sz="2" w:space="0" w:color="000000"/>
            </w:tcBorders>
            <w:vAlign w:val="center"/>
          </w:tcPr>
          <w:p w14:paraId="2CFFE9CC" w14:textId="77777777" w:rsidR="00545089" w:rsidRPr="00CF16B4" w:rsidRDefault="00545089" w:rsidP="00022911">
            <w:pPr>
              <w:snapToGrid w:val="0"/>
              <w:spacing w:after="0"/>
              <w:rPr>
                <w:rFonts w:ascii="Times New Roman" w:hAnsi="Times New Roman" w:cs="Times New Roman"/>
                <w:color w:val="00B050"/>
                <w:sz w:val="26"/>
                <w:szCs w:val="26"/>
                <w:lang w:val="sr-Latn-CS"/>
              </w:rPr>
            </w:pPr>
            <w:r>
              <w:rPr>
                <w:rFonts w:ascii="Times New Roman" w:hAnsi="Times New Roman" w:cs="Times New Roman"/>
                <w:color w:val="000000" w:themeColor="text1"/>
                <w:sz w:val="26"/>
                <w:szCs w:val="26"/>
                <w:lang w:val="sr-Latn-CS"/>
              </w:rPr>
              <w:t xml:space="preserve">  </w:t>
            </w:r>
            <w:r w:rsidRPr="00687102">
              <w:rPr>
                <w:rFonts w:ascii="Times New Roman" w:hAnsi="Times New Roman" w:cs="Times New Roman"/>
                <w:color w:val="000000" w:themeColor="text1"/>
                <w:sz w:val="26"/>
                <w:szCs w:val="26"/>
                <w:lang w:val="sr-Latn-CS"/>
              </w:rPr>
              <w:t>1.</w:t>
            </w:r>
          </w:p>
        </w:tc>
        <w:tc>
          <w:tcPr>
            <w:tcW w:w="2340" w:type="dxa"/>
            <w:tcBorders>
              <w:top w:val="single" w:sz="4" w:space="0" w:color="auto"/>
              <w:left w:val="single" w:sz="2" w:space="0" w:color="000000"/>
              <w:right w:val="single" w:sz="2" w:space="0" w:color="000000"/>
            </w:tcBorders>
            <w:vAlign w:val="center"/>
          </w:tcPr>
          <w:p w14:paraId="70B9107F" w14:textId="77777777" w:rsidR="00545089" w:rsidRPr="008A27B3" w:rsidRDefault="00545089" w:rsidP="00022911">
            <w:pPr>
              <w:snapToGrid w:val="0"/>
              <w:spacing w:after="0"/>
              <w:jc w:val="both"/>
              <w:rPr>
                <w:rFonts w:ascii="Times New Roman" w:hAnsi="Times New Roman" w:cs="Times New Roman"/>
                <w:sz w:val="26"/>
                <w:szCs w:val="26"/>
                <w:lang w:val="sr-Latn-CS"/>
              </w:rPr>
            </w:pPr>
          </w:p>
          <w:p w14:paraId="06BACCBB" w14:textId="77777777" w:rsidR="00545089" w:rsidRDefault="00545089" w:rsidP="00022911">
            <w:pPr>
              <w:snapToGrid w:val="0"/>
              <w:spacing w:after="0"/>
              <w:jc w:val="center"/>
              <w:rPr>
                <w:rFonts w:ascii="Times New Roman" w:hAnsi="Times New Roman" w:cs="Times New Roman"/>
                <w:sz w:val="28"/>
                <w:szCs w:val="28"/>
                <w:lang w:val="sr-Latn-CS"/>
              </w:rPr>
            </w:pPr>
          </w:p>
          <w:p w14:paraId="474CC753" w14:textId="77777777" w:rsidR="00545089" w:rsidRPr="00BB0A37" w:rsidRDefault="00545089" w:rsidP="00022911">
            <w:pPr>
              <w:snapToGrid w:val="0"/>
              <w:spacing w:after="0"/>
              <w:jc w:val="center"/>
              <w:rPr>
                <w:rFonts w:ascii="Times New Roman" w:hAnsi="Times New Roman" w:cs="Times New Roman"/>
                <w:sz w:val="28"/>
                <w:szCs w:val="28"/>
                <w:lang w:val="sr-Latn-CS"/>
              </w:rPr>
            </w:pPr>
            <w:r w:rsidRPr="00BB0A37">
              <w:rPr>
                <w:rFonts w:ascii="Times New Roman" w:hAnsi="Times New Roman" w:cs="Times New Roman"/>
                <w:sz w:val="28"/>
                <w:szCs w:val="28"/>
                <w:lang w:val="sr-Latn-CS"/>
              </w:rPr>
              <w:t>Vodotopivo          đubrivo</w:t>
            </w:r>
          </w:p>
          <w:p w14:paraId="67878721" w14:textId="77777777" w:rsidR="00545089" w:rsidRDefault="00545089" w:rsidP="00022911">
            <w:pPr>
              <w:snapToGrid w:val="0"/>
              <w:spacing w:after="0"/>
              <w:jc w:val="center"/>
              <w:rPr>
                <w:rFonts w:ascii="Times New Roman" w:hAnsi="Times New Roman" w:cs="Times New Roman"/>
                <w:sz w:val="28"/>
                <w:szCs w:val="28"/>
                <w:lang w:val="sr-Latn-CS"/>
              </w:rPr>
            </w:pPr>
            <w:r w:rsidRPr="00BB0A37">
              <w:rPr>
                <w:rFonts w:ascii="Times New Roman" w:hAnsi="Times New Roman" w:cs="Times New Roman"/>
                <w:sz w:val="28"/>
                <w:szCs w:val="28"/>
                <w:lang w:val="sr-Latn-CS"/>
              </w:rPr>
              <w:t>NPK</w:t>
            </w:r>
          </w:p>
          <w:p w14:paraId="5557DDDF" w14:textId="77777777" w:rsidR="00545089" w:rsidRPr="00BB0A37" w:rsidRDefault="00545089" w:rsidP="00022911">
            <w:pPr>
              <w:snapToGrid w:val="0"/>
              <w:spacing w:after="0"/>
              <w:jc w:val="center"/>
              <w:rPr>
                <w:rFonts w:ascii="Times New Roman" w:hAnsi="Times New Roman" w:cs="Times New Roman"/>
                <w:sz w:val="28"/>
                <w:szCs w:val="28"/>
                <w:lang w:val="sr-Latn-CS"/>
              </w:rPr>
            </w:pPr>
            <w:r>
              <w:rPr>
                <w:rFonts w:ascii="Times New Roman" w:hAnsi="Times New Roman" w:cs="Times New Roman"/>
                <w:sz w:val="28"/>
                <w:szCs w:val="28"/>
                <w:lang w:val="sr-Latn-CS"/>
              </w:rPr>
              <w:t>(min.)5:5:38</w:t>
            </w:r>
          </w:p>
        </w:tc>
        <w:tc>
          <w:tcPr>
            <w:tcW w:w="3240" w:type="dxa"/>
            <w:tcBorders>
              <w:top w:val="single" w:sz="4" w:space="0" w:color="auto"/>
              <w:left w:val="single" w:sz="2" w:space="0" w:color="000000"/>
              <w:right w:val="single" w:sz="2" w:space="0" w:color="000000"/>
            </w:tcBorders>
            <w:vAlign w:val="center"/>
          </w:tcPr>
          <w:p w14:paraId="26E78888" w14:textId="77777777" w:rsidR="00545089" w:rsidRPr="008A27B3" w:rsidRDefault="00545089" w:rsidP="00022911">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N –ukupni sadržaj </w:t>
            </w:r>
            <w:r>
              <w:rPr>
                <w:rFonts w:ascii="Times New Roman" w:hAnsi="Times New Roman" w:cs="Times New Roman"/>
                <w:sz w:val="24"/>
                <w:szCs w:val="24"/>
                <w:lang w:val="sr-Latn-CS"/>
              </w:rPr>
              <w:t xml:space="preserve"> min.5</w:t>
            </w:r>
            <w:r w:rsidRPr="008A27B3">
              <w:rPr>
                <w:rFonts w:ascii="Times New Roman" w:hAnsi="Times New Roman" w:cs="Times New Roman"/>
                <w:sz w:val="24"/>
                <w:szCs w:val="24"/>
                <w:lang w:val="sr-Latn-CS"/>
              </w:rPr>
              <w:t>%</w:t>
            </w:r>
          </w:p>
          <w:p w14:paraId="1B6D9F0D" w14:textId="77777777" w:rsidR="00545089" w:rsidRPr="008A27B3" w:rsidRDefault="00545089" w:rsidP="00022911">
            <w:pPr>
              <w:snapToGrid w:val="0"/>
              <w:spacing w:after="0"/>
              <w:rPr>
                <w:rFonts w:ascii="Times New Roman" w:hAnsi="Times New Roman" w:cs="Times New Roman"/>
                <w:sz w:val="24"/>
                <w:szCs w:val="24"/>
                <w:lang w:val="sr-Latn-RS"/>
              </w:rPr>
            </w:pPr>
            <w:r w:rsidRPr="008A27B3">
              <w:rPr>
                <w:rFonts w:ascii="Times New Roman" w:hAnsi="Times New Roman" w:cs="Times New Roman"/>
                <w:sz w:val="24"/>
                <w:szCs w:val="24"/>
                <w:lang w:val="sr-Latn-CS"/>
              </w:rPr>
              <w:t>P – ukupni sadržaj</w:t>
            </w:r>
            <w:r>
              <w:rPr>
                <w:rFonts w:ascii="Times New Roman" w:hAnsi="Times New Roman" w:cs="Times New Roman"/>
                <w:sz w:val="24"/>
                <w:szCs w:val="24"/>
                <w:lang w:val="sr-Latn-CS"/>
              </w:rPr>
              <w:t xml:space="preserve">  min.</w:t>
            </w:r>
            <w:r w:rsidRPr="008A27B3">
              <w:rPr>
                <w:rFonts w:ascii="Times New Roman" w:hAnsi="Times New Roman" w:cs="Times New Roman"/>
                <w:sz w:val="24"/>
                <w:szCs w:val="24"/>
                <w:lang w:val="sr-Latn-CS"/>
              </w:rPr>
              <w:t xml:space="preserve"> 5</w:t>
            </w:r>
            <w:r w:rsidRPr="008A27B3">
              <w:rPr>
                <w:rFonts w:ascii="Times New Roman" w:hAnsi="Times New Roman" w:cs="Times New Roman"/>
                <w:sz w:val="24"/>
                <w:szCs w:val="24"/>
                <w:lang w:val="sr-Latn-RS"/>
              </w:rPr>
              <w:t>%</w:t>
            </w:r>
            <w:r>
              <w:rPr>
                <w:rFonts w:ascii="Times New Roman" w:hAnsi="Times New Roman" w:cs="Times New Roman"/>
                <w:sz w:val="24"/>
                <w:szCs w:val="24"/>
                <w:lang w:val="sr-Latn-RS"/>
              </w:rPr>
              <w:t xml:space="preserve"> </w:t>
            </w:r>
          </w:p>
          <w:p w14:paraId="577B80CD" w14:textId="77777777" w:rsidR="00545089" w:rsidRPr="008A27B3" w:rsidRDefault="00545089" w:rsidP="00022911">
            <w:pPr>
              <w:snapToGrid w:val="0"/>
              <w:spacing w:after="0"/>
              <w:rPr>
                <w:rFonts w:ascii="Times New Roman" w:hAnsi="Times New Roman" w:cs="Times New Roman"/>
                <w:sz w:val="24"/>
                <w:szCs w:val="24"/>
                <w:lang w:val="sr-Latn-CS"/>
              </w:rPr>
            </w:pPr>
            <w:r w:rsidRPr="008A27B3">
              <w:rPr>
                <w:rFonts w:ascii="Times New Roman" w:hAnsi="Times New Roman" w:cs="Times New Roman"/>
                <w:sz w:val="24"/>
                <w:szCs w:val="24"/>
                <w:lang w:val="sr-Latn-RS"/>
              </w:rPr>
              <w:t xml:space="preserve">K - </w:t>
            </w:r>
            <w:r w:rsidRPr="008A27B3">
              <w:rPr>
                <w:rFonts w:ascii="Times New Roman" w:hAnsi="Times New Roman" w:cs="Times New Roman"/>
                <w:sz w:val="24"/>
                <w:szCs w:val="24"/>
                <w:lang w:val="sr-Latn-CS"/>
              </w:rPr>
              <w:t xml:space="preserve">ukupni sadržaj </w:t>
            </w:r>
            <w:r>
              <w:rPr>
                <w:rFonts w:ascii="Times New Roman" w:hAnsi="Times New Roman" w:cs="Times New Roman"/>
                <w:sz w:val="24"/>
                <w:szCs w:val="24"/>
                <w:lang w:val="sr-Latn-CS"/>
              </w:rPr>
              <w:t xml:space="preserve">min. </w:t>
            </w:r>
            <w:r w:rsidRPr="008A27B3">
              <w:rPr>
                <w:rFonts w:ascii="Times New Roman" w:hAnsi="Times New Roman" w:cs="Times New Roman"/>
                <w:sz w:val="24"/>
                <w:szCs w:val="24"/>
                <w:lang w:val="sr-Latn-CS"/>
              </w:rPr>
              <w:t xml:space="preserve">38% </w:t>
            </w:r>
            <w:r>
              <w:rPr>
                <w:rFonts w:ascii="Times New Roman" w:hAnsi="Times New Roman" w:cs="Times New Roman"/>
                <w:sz w:val="24"/>
                <w:szCs w:val="24"/>
                <w:lang w:val="sr-Latn-CS"/>
              </w:rPr>
              <w:t>u obliku kalijum sulfata (K2SO4)</w:t>
            </w:r>
          </w:p>
          <w:p w14:paraId="38091276" w14:textId="77777777" w:rsidR="00545089" w:rsidRPr="003F55EC" w:rsidRDefault="00545089" w:rsidP="00022911">
            <w:pPr>
              <w:snapToGrid w:val="0"/>
              <w:spacing w:after="0"/>
              <w:rPr>
                <w:rFonts w:ascii="Times New Roman" w:hAnsi="Times New Roman" w:cs="Times New Roman"/>
                <w:sz w:val="24"/>
                <w:szCs w:val="24"/>
                <w:lang w:val="sr-Latn-ME"/>
              </w:rPr>
            </w:pPr>
            <w:r>
              <w:rPr>
                <w:rFonts w:ascii="Times New Roman" w:hAnsi="Times New Roman" w:cs="Times New Roman"/>
                <w:sz w:val="24"/>
                <w:szCs w:val="24"/>
                <w:lang w:val="sr-Latn-CS"/>
              </w:rPr>
              <w:t xml:space="preserve">+ ME u heliranom </w:t>
            </w:r>
            <w:r>
              <w:rPr>
                <w:rFonts w:ascii="Times New Roman" w:hAnsi="Times New Roman" w:cs="Times New Roman"/>
                <w:sz w:val="24"/>
                <w:szCs w:val="24"/>
                <w:lang w:val="sr-Latn-ME"/>
              </w:rPr>
              <w:t>(EDTA) obliku</w:t>
            </w:r>
          </w:p>
        </w:tc>
        <w:tc>
          <w:tcPr>
            <w:tcW w:w="1256" w:type="dxa"/>
            <w:tcBorders>
              <w:top w:val="single" w:sz="4" w:space="0" w:color="auto"/>
              <w:left w:val="single" w:sz="2" w:space="0" w:color="000000"/>
              <w:right w:val="single" w:sz="2" w:space="0" w:color="000000"/>
            </w:tcBorders>
            <w:vAlign w:val="center"/>
          </w:tcPr>
          <w:p w14:paraId="4F16187A" w14:textId="77777777" w:rsidR="00545089" w:rsidRPr="008A27B3" w:rsidRDefault="00545089" w:rsidP="00022911">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 xml:space="preserve"> 25 kg</w:t>
            </w:r>
          </w:p>
        </w:tc>
        <w:tc>
          <w:tcPr>
            <w:tcW w:w="846" w:type="dxa"/>
            <w:tcBorders>
              <w:top w:val="single" w:sz="4" w:space="0" w:color="auto"/>
              <w:left w:val="single" w:sz="2" w:space="0" w:color="000000"/>
              <w:right w:val="single" w:sz="2" w:space="0" w:color="000000"/>
            </w:tcBorders>
            <w:vAlign w:val="center"/>
          </w:tcPr>
          <w:p w14:paraId="1DB5D178" w14:textId="77777777" w:rsidR="00545089" w:rsidRPr="008A27B3" w:rsidRDefault="00545089" w:rsidP="00022911">
            <w:pPr>
              <w:snapToGrid w:val="0"/>
              <w:spacing w:after="0"/>
              <w:jc w:val="center"/>
              <w:rPr>
                <w:rFonts w:ascii="Times New Roman" w:hAnsi="Times New Roman" w:cs="Times New Roman"/>
                <w:sz w:val="24"/>
                <w:szCs w:val="24"/>
                <w:lang w:val="sr-Latn-CS"/>
              </w:rPr>
            </w:pPr>
            <w:r w:rsidRPr="008A27B3">
              <w:rPr>
                <w:rFonts w:ascii="Times New Roman" w:hAnsi="Times New Roman" w:cs="Times New Roman"/>
                <w:sz w:val="24"/>
                <w:szCs w:val="24"/>
                <w:lang w:val="sr-Latn-CS"/>
              </w:rPr>
              <w:t>kg</w:t>
            </w:r>
          </w:p>
        </w:tc>
        <w:tc>
          <w:tcPr>
            <w:tcW w:w="1244" w:type="dxa"/>
            <w:tcBorders>
              <w:top w:val="single" w:sz="4" w:space="0" w:color="auto"/>
              <w:left w:val="single" w:sz="2" w:space="0" w:color="000000"/>
              <w:right w:val="single" w:sz="4" w:space="0" w:color="auto"/>
            </w:tcBorders>
            <w:vAlign w:val="center"/>
          </w:tcPr>
          <w:p w14:paraId="6331B791" w14:textId="77777777" w:rsidR="00545089" w:rsidRPr="004471B1" w:rsidRDefault="00545089" w:rsidP="00022911">
            <w:pPr>
              <w:snapToGrid w:val="0"/>
              <w:spacing w:after="0"/>
              <w:rPr>
                <w:rFonts w:ascii="Times New Roman" w:hAnsi="Times New Roman" w:cs="Times New Roman"/>
                <w:sz w:val="24"/>
                <w:szCs w:val="24"/>
                <w:lang w:val="sr-Latn-CS"/>
              </w:rPr>
            </w:pPr>
            <w:r>
              <w:rPr>
                <w:rFonts w:ascii="Times New Roman" w:hAnsi="Times New Roman" w:cs="Times New Roman"/>
                <w:sz w:val="24"/>
                <w:szCs w:val="24"/>
                <w:lang w:val="sr-Latn-CS"/>
              </w:rPr>
              <w:t xml:space="preserve">   18.000</w:t>
            </w:r>
          </w:p>
        </w:tc>
      </w:tr>
      <w:tr w:rsidR="00545089" w14:paraId="095C8B8D" w14:textId="77777777" w:rsidTr="00022911">
        <w:trPr>
          <w:trHeight w:val="839"/>
        </w:trPr>
        <w:tc>
          <w:tcPr>
            <w:tcW w:w="629" w:type="dxa"/>
            <w:tcBorders>
              <w:left w:val="single" w:sz="4" w:space="0" w:color="auto"/>
              <w:right w:val="single" w:sz="2" w:space="0" w:color="000000"/>
            </w:tcBorders>
            <w:vAlign w:val="center"/>
          </w:tcPr>
          <w:p w14:paraId="3A612EE1" w14:textId="77777777" w:rsidR="00545089" w:rsidRPr="00CF16B4" w:rsidRDefault="00545089" w:rsidP="00022911">
            <w:pPr>
              <w:snapToGrid w:val="0"/>
              <w:spacing w:after="0"/>
              <w:jc w:val="center"/>
              <w:rPr>
                <w:rFonts w:ascii="Times New Roman" w:hAnsi="Times New Roman" w:cs="Times New Roman"/>
                <w:color w:val="00B050"/>
                <w:sz w:val="26"/>
                <w:szCs w:val="26"/>
                <w:lang w:val="sr-Latn-CS"/>
              </w:rPr>
            </w:pPr>
          </w:p>
        </w:tc>
        <w:tc>
          <w:tcPr>
            <w:tcW w:w="2340" w:type="dxa"/>
            <w:tcBorders>
              <w:left w:val="single" w:sz="2" w:space="0" w:color="000000"/>
              <w:right w:val="single" w:sz="2" w:space="0" w:color="000000"/>
            </w:tcBorders>
            <w:vAlign w:val="center"/>
          </w:tcPr>
          <w:p w14:paraId="3D50525E" w14:textId="77777777" w:rsidR="00545089" w:rsidRPr="008A27B3" w:rsidRDefault="00545089" w:rsidP="00022911">
            <w:pPr>
              <w:snapToGrid w:val="0"/>
              <w:spacing w:after="0"/>
              <w:jc w:val="both"/>
              <w:rPr>
                <w:rFonts w:ascii="Times New Roman" w:hAnsi="Times New Roman" w:cs="Times New Roman"/>
                <w:sz w:val="26"/>
                <w:szCs w:val="26"/>
                <w:lang w:val="sr-Latn-CS"/>
              </w:rPr>
            </w:pPr>
          </w:p>
        </w:tc>
        <w:tc>
          <w:tcPr>
            <w:tcW w:w="3240" w:type="dxa"/>
            <w:tcBorders>
              <w:left w:val="single" w:sz="2" w:space="0" w:color="000000"/>
              <w:right w:val="single" w:sz="2" w:space="0" w:color="000000"/>
            </w:tcBorders>
            <w:vAlign w:val="center"/>
          </w:tcPr>
          <w:p w14:paraId="4D74B7D0" w14:textId="77777777" w:rsidR="00545089" w:rsidRPr="008A27B3" w:rsidRDefault="00545089" w:rsidP="00022911">
            <w:pPr>
              <w:snapToGrid w:val="0"/>
              <w:spacing w:after="0"/>
              <w:rPr>
                <w:rFonts w:ascii="Times New Roman" w:hAnsi="Times New Roman" w:cs="Times New Roman"/>
                <w:sz w:val="24"/>
                <w:szCs w:val="24"/>
                <w:lang w:val="sr-Latn-CS"/>
              </w:rPr>
            </w:pPr>
          </w:p>
        </w:tc>
        <w:tc>
          <w:tcPr>
            <w:tcW w:w="1256" w:type="dxa"/>
            <w:tcBorders>
              <w:left w:val="single" w:sz="2" w:space="0" w:color="000000"/>
              <w:right w:val="single" w:sz="2" w:space="0" w:color="000000"/>
            </w:tcBorders>
            <w:vAlign w:val="center"/>
          </w:tcPr>
          <w:p w14:paraId="11BC9456" w14:textId="77777777" w:rsidR="00545089" w:rsidRPr="008A27B3" w:rsidRDefault="00545089" w:rsidP="00022911">
            <w:pPr>
              <w:snapToGrid w:val="0"/>
              <w:spacing w:after="0"/>
              <w:jc w:val="center"/>
              <w:rPr>
                <w:rFonts w:ascii="Times New Roman" w:hAnsi="Times New Roman" w:cs="Times New Roman"/>
                <w:sz w:val="24"/>
                <w:szCs w:val="24"/>
                <w:lang w:val="sr-Latn-CS"/>
              </w:rPr>
            </w:pPr>
          </w:p>
        </w:tc>
        <w:tc>
          <w:tcPr>
            <w:tcW w:w="846" w:type="dxa"/>
            <w:tcBorders>
              <w:left w:val="single" w:sz="2" w:space="0" w:color="000000"/>
              <w:right w:val="single" w:sz="2" w:space="0" w:color="000000"/>
            </w:tcBorders>
            <w:vAlign w:val="center"/>
          </w:tcPr>
          <w:p w14:paraId="0A935EB1" w14:textId="77777777" w:rsidR="00545089" w:rsidRPr="008A27B3" w:rsidRDefault="00545089" w:rsidP="00022911">
            <w:pPr>
              <w:snapToGrid w:val="0"/>
              <w:spacing w:after="0"/>
              <w:jc w:val="center"/>
              <w:rPr>
                <w:rFonts w:ascii="Times New Roman" w:hAnsi="Times New Roman" w:cs="Times New Roman"/>
                <w:sz w:val="24"/>
                <w:szCs w:val="24"/>
                <w:lang w:val="sr-Latn-CS"/>
              </w:rPr>
            </w:pPr>
          </w:p>
        </w:tc>
        <w:tc>
          <w:tcPr>
            <w:tcW w:w="1244" w:type="dxa"/>
            <w:tcBorders>
              <w:left w:val="single" w:sz="2" w:space="0" w:color="000000"/>
              <w:right w:val="single" w:sz="4" w:space="0" w:color="auto"/>
            </w:tcBorders>
            <w:vAlign w:val="center"/>
          </w:tcPr>
          <w:p w14:paraId="52A46FA9" w14:textId="77777777" w:rsidR="00545089" w:rsidRDefault="00545089" w:rsidP="00022911">
            <w:pPr>
              <w:snapToGrid w:val="0"/>
              <w:spacing w:after="0"/>
              <w:rPr>
                <w:rFonts w:ascii="Times New Roman" w:hAnsi="Times New Roman" w:cs="Times New Roman"/>
                <w:sz w:val="24"/>
                <w:szCs w:val="24"/>
                <w:lang w:val="sr-Latn-CS"/>
              </w:rPr>
            </w:pPr>
          </w:p>
        </w:tc>
      </w:tr>
      <w:tr w:rsidR="00545089" w14:paraId="2A5835B8" w14:textId="77777777" w:rsidTr="00022911">
        <w:trPr>
          <w:trHeight w:val="83"/>
        </w:trPr>
        <w:tc>
          <w:tcPr>
            <w:tcW w:w="629" w:type="dxa"/>
            <w:tcBorders>
              <w:left w:val="single" w:sz="4" w:space="0" w:color="auto"/>
              <w:bottom w:val="single" w:sz="4" w:space="0" w:color="auto"/>
              <w:right w:val="single" w:sz="2" w:space="0" w:color="000000"/>
            </w:tcBorders>
            <w:vAlign w:val="center"/>
          </w:tcPr>
          <w:p w14:paraId="3E625BF1" w14:textId="77777777" w:rsidR="00545089" w:rsidRPr="00CF16B4" w:rsidRDefault="00545089" w:rsidP="00022911">
            <w:pPr>
              <w:snapToGrid w:val="0"/>
              <w:spacing w:after="0"/>
              <w:rPr>
                <w:rFonts w:ascii="Times New Roman" w:hAnsi="Times New Roman" w:cs="Times New Roman"/>
                <w:color w:val="00B050"/>
                <w:sz w:val="26"/>
                <w:szCs w:val="26"/>
                <w:lang w:val="sr-Latn-CS"/>
              </w:rPr>
            </w:pPr>
          </w:p>
        </w:tc>
        <w:tc>
          <w:tcPr>
            <w:tcW w:w="2340" w:type="dxa"/>
            <w:tcBorders>
              <w:left w:val="single" w:sz="2" w:space="0" w:color="000000"/>
              <w:bottom w:val="single" w:sz="4" w:space="0" w:color="auto"/>
              <w:right w:val="single" w:sz="2" w:space="0" w:color="000000"/>
            </w:tcBorders>
            <w:vAlign w:val="center"/>
          </w:tcPr>
          <w:p w14:paraId="5E6DFD79" w14:textId="77777777" w:rsidR="00545089" w:rsidRPr="008A27B3" w:rsidRDefault="00545089" w:rsidP="00022911">
            <w:pPr>
              <w:snapToGrid w:val="0"/>
              <w:spacing w:after="0"/>
              <w:jc w:val="both"/>
              <w:rPr>
                <w:rFonts w:ascii="Times New Roman" w:hAnsi="Times New Roman" w:cs="Times New Roman"/>
                <w:sz w:val="26"/>
                <w:szCs w:val="26"/>
                <w:lang w:val="sr-Latn-CS"/>
              </w:rPr>
            </w:pPr>
          </w:p>
        </w:tc>
        <w:tc>
          <w:tcPr>
            <w:tcW w:w="3240" w:type="dxa"/>
            <w:tcBorders>
              <w:left w:val="single" w:sz="2" w:space="0" w:color="000000"/>
              <w:bottom w:val="single" w:sz="4" w:space="0" w:color="auto"/>
              <w:right w:val="single" w:sz="2" w:space="0" w:color="000000"/>
            </w:tcBorders>
            <w:vAlign w:val="center"/>
          </w:tcPr>
          <w:p w14:paraId="3CA1EB64" w14:textId="77777777" w:rsidR="00545089" w:rsidRPr="008A27B3" w:rsidRDefault="00545089" w:rsidP="00022911">
            <w:pPr>
              <w:snapToGrid w:val="0"/>
              <w:spacing w:after="0"/>
              <w:rPr>
                <w:rFonts w:ascii="Times New Roman" w:hAnsi="Times New Roman" w:cs="Times New Roman"/>
                <w:sz w:val="24"/>
                <w:szCs w:val="24"/>
                <w:lang w:val="sr-Latn-CS"/>
              </w:rPr>
            </w:pPr>
          </w:p>
        </w:tc>
        <w:tc>
          <w:tcPr>
            <w:tcW w:w="1256" w:type="dxa"/>
            <w:tcBorders>
              <w:left w:val="single" w:sz="2" w:space="0" w:color="000000"/>
              <w:bottom w:val="single" w:sz="4" w:space="0" w:color="auto"/>
              <w:right w:val="single" w:sz="2" w:space="0" w:color="000000"/>
            </w:tcBorders>
            <w:vAlign w:val="center"/>
          </w:tcPr>
          <w:p w14:paraId="2AD02C67" w14:textId="77777777" w:rsidR="00545089" w:rsidRPr="008A27B3" w:rsidRDefault="00545089" w:rsidP="00022911">
            <w:pPr>
              <w:snapToGrid w:val="0"/>
              <w:spacing w:after="0"/>
              <w:jc w:val="center"/>
              <w:rPr>
                <w:rFonts w:ascii="Times New Roman" w:hAnsi="Times New Roman" w:cs="Times New Roman"/>
                <w:sz w:val="24"/>
                <w:szCs w:val="24"/>
                <w:lang w:val="sr-Latn-CS"/>
              </w:rPr>
            </w:pPr>
          </w:p>
        </w:tc>
        <w:tc>
          <w:tcPr>
            <w:tcW w:w="846" w:type="dxa"/>
            <w:tcBorders>
              <w:left w:val="single" w:sz="2" w:space="0" w:color="000000"/>
              <w:bottom w:val="single" w:sz="4" w:space="0" w:color="auto"/>
              <w:right w:val="single" w:sz="2" w:space="0" w:color="000000"/>
            </w:tcBorders>
            <w:vAlign w:val="center"/>
          </w:tcPr>
          <w:p w14:paraId="0F44336D" w14:textId="77777777" w:rsidR="00545089" w:rsidRPr="008A27B3" w:rsidRDefault="00545089" w:rsidP="00022911">
            <w:pPr>
              <w:snapToGrid w:val="0"/>
              <w:spacing w:after="0"/>
              <w:jc w:val="center"/>
              <w:rPr>
                <w:rFonts w:ascii="Times New Roman" w:hAnsi="Times New Roman" w:cs="Times New Roman"/>
                <w:sz w:val="24"/>
                <w:szCs w:val="24"/>
                <w:lang w:val="sr-Latn-CS"/>
              </w:rPr>
            </w:pPr>
          </w:p>
        </w:tc>
        <w:tc>
          <w:tcPr>
            <w:tcW w:w="1244" w:type="dxa"/>
            <w:tcBorders>
              <w:left w:val="single" w:sz="2" w:space="0" w:color="000000"/>
              <w:bottom w:val="single" w:sz="4" w:space="0" w:color="auto"/>
              <w:right w:val="single" w:sz="4" w:space="0" w:color="auto"/>
            </w:tcBorders>
            <w:vAlign w:val="center"/>
          </w:tcPr>
          <w:p w14:paraId="4675A56E" w14:textId="77777777" w:rsidR="00545089" w:rsidRDefault="00545089" w:rsidP="00022911">
            <w:pPr>
              <w:snapToGrid w:val="0"/>
              <w:spacing w:after="0"/>
              <w:rPr>
                <w:rFonts w:ascii="Times New Roman" w:hAnsi="Times New Roman" w:cs="Times New Roman"/>
                <w:sz w:val="24"/>
                <w:szCs w:val="24"/>
                <w:lang w:val="sr-Latn-CS"/>
              </w:rPr>
            </w:pPr>
          </w:p>
        </w:tc>
      </w:tr>
    </w:tbl>
    <w:p w14:paraId="4CF3F4DF" w14:textId="77777777" w:rsidR="004F5D01" w:rsidRPr="004F5D01" w:rsidRDefault="004F5D01" w:rsidP="004F5D01">
      <w:pPr>
        <w:rPr>
          <w:lang w:val="sr-Latn-CS"/>
        </w:rPr>
      </w:pPr>
    </w:p>
    <w:p w14:paraId="56CA392D" w14:textId="77777777" w:rsidR="004F5D01" w:rsidRDefault="004F5D01">
      <w:pPr>
        <w:spacing w:after="0"/>
        <w:jc w:val="both"/>
        <w:rPr>
          <w:rFonts w:ascii="Times New Roman" w:hAnsi="Times New Roman" w:cs="Times New Roman"/>
          <w:color w:val="00B050"/>
          <w:sz w:val="28"/>
          <w:szCs w:val="28"/>
          <w:lang w:val="sr-Latn-CS"/>
        </w:rPr>
      </w:pPr>
    </w:p>
    <w:p w14:paraId="151879FD" w14:textId="2E9696F4" w:rsidR="004D5B7F" w:rsidRDefault="004D5B7F">
      <w:pPr>
        <w:spacing w:after="0"/>
        <w:rPr>
          <w:rFonts w:ascii="Times New Roman" w:hAnsi="Times New Roman" w:cs="Times New Roman"/>
          <w:color w:val="000000"/>
          <w:sz w:val="24"/>
          <w:szCs w:val="24"/>
          <w:shd w:val="clear" w:color="auto" w:fill="FFFFFF"/>
          <w:lang w:val="sr-Latn-CS"/>
        </w:rPr>
      </w:pPr>
      <w:bookmarkStart w:id="2" w:name="_Hlk98500908"/>
      <w:bookmarkEnd w:id="2"/>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rok upotrebe isporučenih proizvoda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3B0E22A6" w14:textId="77777777" w:rsidR="004D5B7F"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28541DA9" w14:textId="77777777" w:rsidR="004D5B7F" w:rsidRDefault="004D5B7F">
      <w:pPr>
        <w:spacing w:after="0"/>
        <w:rPr>
          <w:rFonts w:ascii="Times New Roman" w:hAnsi="Times New Roman" w:cs="Times New Roman"/>
          <w:sz w:val="24"/>
          <w:szCs w:val="24"/>
          <w:shd w:val="clear" w:color="auto" w:fill="FFFFFF"/>
          <w:lang w:val="it-IT"/>
        </w:rPr>
      </w:pPr>
    </w:p>
    <w:p w14:paraId="3E02B0B0" w14:textId="4E4C5999"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z isporuku robe dostavi 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 skladu sa traženim standardima, kao i </w:t>
      </w:r>
      <w:r w:rsidR="004D5B7F">
        <w:rPr>
          <w:rFonts w:ascii="Times New Roman" w:hAnsi="Times New Roman" w:cs="Times New Roman"/>
          <w:bCs/>
          <w:color w:val="000000"/>
          <w:sz w:val="24"/>
          <w:szCs w:val="24"/>
          <w:shd w:val="clear" w:color="auto" w:fill="FFFFFF"/>
          <w:lang w:val="it-IT"/>
        </w:rPr>
        <w:t>EUR1 obrazac.</w:t>
      </w:r>
    </w:p>
    <w:p w14:paraId="0841370B" w14:textId="62161FCB" w:rsidR="004D5B7F"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 xml:space="preserve">itnim karakteristikama predmeta nabavke u pogledu kvaliteta, performansi i/ili dimenzija” iz 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 dostavljanje ponuda.</w:t>
      </w:r>
    </w:p>
    <w:p w14:paraId="48E95213" w14:textId="77777777" w:rsidR="004D5B7F" w:rsidRDefault="004D5B7F">
      <w:pPr>
        <w:spacing w:after="0"/>
        <w:jc w:val="both"/>
        <w:rPr>
          <w:rFonts w:ascii="Times New Roman" w:hAnsi="Times New Roman" w:cs="Times New Roman"/>
          <w:color w:val="000000"/>
          <w:sz w:val="24"/>
          <w:szCs w:val="24"/>
          <w:shd w:val="clear" w:color="auto" w:fill="FFFFFF"/>
          <w:lang w:val="sr-Latn-CS"/>
        </w:rPr>
      </w:pPr>
    </w:p>
    <w:p w14:paraId="39FE7BC5" w14:textId="2ADD9C1B" w:rsidR="004D5B7F" w:rsidRDefault="004D5B7F">
      <w:pPr>
        <w:spacing w:after="0"/>
        <w:jc w:val="both"/>
        <w:rPr>
          <w:rFonts w:ascii="Times New Roman" w:hAnsi="Times New Roman" w:cs="Times New Roman"/>
          <w:color w:val="000000"/>
          <w:sz w:val="24"/>
          <w:szCs w:val="24"/>
          <w:shd w:val="clear" w:color="auto" w:fill="FFFFFF"/>
          <w:lang w:val="sr-Latn-CS"/>
        </w:rPr>
      </w:pPr>
      <w:r w:rsidRPr="00CF1E13">
        <w:rPr>
          <w:rFonts w:ascii="Times New Roman" w:hAnsi="Times New Roman" w:cs="Times New Roman"/>
          <w:b/>
          <w:bCs/>
          <w:color w:val="000000"/>
          <w:sz w:val="24"/>
          <w:szCs w:val="24"/>
          <w:shd w:val="clear" w:color="auto" w:fill="FFFFFF"/>
          <w:lang w:val="sr-Latn-CS"/>
        </w:rPr>
        <w:t>NAPOMENA:</w:t>
      </w:r>
      <w:r>
        <w:rPr>
          <w:rFonts w:ascii="Times New Roman" w:hAnsi="Times New Roman" w:cs="Times New Roman"/>
          <w:color w:val="000000"/>
          <w:sz w:val="24"/>
          <w:szCs w:val="24"/>
          <w:shd w:val="clear" w:color="auto" w:fill="FFFFFF"/>
          <w:lang w:val="sr-Latn-CS"/>
        </w:rPr>
        <w:t xml:space="preserve"> Ukoliko Dobavljač nije proizvođač ponuđene robe, u obavezi je da dostavi ovlašćenje baznog proizvođača za prodaju i distribuciju ponuđenih proizvoda na području (teritoriji) Crne Gore.</w:t>
      </w:r>
    </w:p>
    <w:p w14:paraId="12BA7A59" w14:textId="16F46733" w:rsidR="00CF1E13" w:rsidRDefault="00CF1E13">
      <w:pPr>
        <w:spacing w:after="0"/>
        <w:jc w:val="both"/>
        <w:rPr>
          <w:rFonts w:ascii="Times New Roman" w:hAnsi="Times New Roman" w:cs="Times New Roman"/>
          <w:color w:val="000000"/>
          <w:sz w:val="24"/>
          <w:szCs w:val="24"/>
          <w:shd w:val="clear" w:color="auto" w:fill="FFFFFF"/>
          <w:lang w:val="sr-Latn-CS"/>
        </w:rPr>
      </w:pPr>
    </w:p>
    <w:p w14:paraId="3927D237" w14:textId="77777777" w:rsidR="00CF1E13" w:rsidRDefault="00CF1E13">
      <w:pPr>
        <w:spacing w:after="0"/>
        <w:jc w:val="both"/>
        <w:rPr>
          <w:rFonts w:ascii="Times New Roman" w:hAnsi="Times New Roman" w:cs="Times New Roman"/>
          <w:color w:val="000000"/>
          <w:sz w:val="24"/>
          <w:szCs w:val="24"/>
          <w:shd w:val="clear" w:color="auto" w:fill="FFFFFF"/>
          <w:lang w:val="sr-Latn-CS"/>
        </w:rPr>
      </w:pP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lastRenderedPageBreak/>
        <w:t>NAPOMENA:</w:t>
      </w:r>
    </w:p>
    <w:p w14:paraId="575408AD" w14:textId="77777777" w:rsidR="004D5B7F" w:rsidRDefault="004D5B7F">
      <w:pPr>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4DDDA818" w14:textId="77777777" w:rsidR="00A052D5" w:rsidRDefault="00A052D5">
      <w:pPr>
        <w:spacing w:after="0"/>
        <w:jc w:val="both"/>
        <w:rPr>
          <w:rFonts w:ascii="Wingdings" w:hAnsi="Wingdings" w:cs="Wingdings"/>
          <w:color w:val="000000"/>
          <w:sz w:val="24"/>
          <w:szCs w:val="24"/>
          <w:lang w:val="sr-Latn-CS"/>
        </w:rPr>
      </w:pPr>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77777777" w:rsidR="00B634ED" w:rsidRPr="00853C4A" w:rsidRDefault="00B634ED" w:rsidP="00B634ED">
      <w:pPr>
        <w:jc w:val="both"/>
        <w:rPr>
          <w:rFonts w:ascii="Times New Roman" w:hAnsi="Times New Roman" w:cs="Times New Roman"/>
          <w:color w:val="000000"/>
          <w:sz w:val="24"/>
          <w:szCs w:val="24"/>
          <w:lang w:val="sr-Latn-CS"/>
        </w:rPr>
      </w:pPr>
      <w:r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138E95F7" w14:textId="77777777" w:rsidR="00A505E9" w:rsidRPr="008A27B3"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3F0965C3" w14:textId="77777777" w:rsidR="00A505E9" w:rsidRDefault="00A505E9" w:rsidP="00A505E9">
      <w:pPr>
        <w:spacing w:after="0" w:line="240" w:lineRule="auto"/>
        <w:jc w:val="both"/>
        <w:rPr>
          <w:rFonts w:ascii="Times New Roman" w:hAnsi="Times New Roman" w:cs="Times New Roman"/>
          <w:sz w:val="24"/>
          <w:szCs w:val="24"/>
          <w:shd w:val="clear" w:color="auto" w:fill="FFFFFF"/>
          <w:lang w:val="sr-Latn-ME"/>
        </w:rPr>
      </w:pPr>
      <w:r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14:paraId="601BEF95" w14:textId="6691C493" w:rsidR="00A505E9" w:rsidRPr="00AA4387" w:rsidRDefault="00A505E9" w:rsidP="00A505E9">
      <w:pPr>
        <w:spacing w:after="0" w:line="240" w:lineRule="auto"/>
        <w:jc w:val="both"/>
        <w:rPr>
          <w:rStyle w:val="SubtleEmphasis"/>
          <w:rFonts w:ascii="Arial" w:hAnsi="Arial" w:cs="Arial"/>
          <w:i w:val="0"/>
          <w:iCs w:val="0"/>
          <w:color w:val="FF0000"/>
        </w:rPr>
      </w:pPr>
      <w:proofErr w:type="spellStart"/>
      <w:r>
        <w:rPr>
          <w:rFonts w:ascii="Times New Roman" w:eastAsia="Times New Roman" w:hAnsi="Times New Roman" w:cs="Times New Roman"/>
          <w:color w:val="000000"/>
          <w:sz w:val="24"/>
          <w:szCs w:val="24"/>
          <w:lang w:val="en-GB"/>
        </w:rPr>
        <w:t>Specificirane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količine</w:t>
      </w:r>
      <w:proofErr w:type="spellEnd"/>
      <w:r>
        <w:rPr>
          <w:rFonts w:ascii="Times New Roman" w:eastAsia="Times New Roman" w:hAnsi="Times New Roman" w:cs="Times New Roman"/>
          <w:color w:val="000000"/>
          <w:sz w:val="24"/>
          <w:szCs w:val="24"/>
          <w:lang w:val="en-GB"/>
        </w:rPr>
        <w:t xml:space="preserve"> robe </w:t>
      </w:r>
      <w:proofErr w:type="spellStart"/>
      <w:r>
        <w:rPr>
          <w:rFonts w:ascii="Times New Roman" w:eastAsia="Times New Roman" w:hAnsi="Times New Roman" w:cs="Times New Roman"/>
          <w:color w:val="000000"/>
          <w:sz w:val="24"/>
          <w:szCs w:val="24"/>
          <w:lang w:val="en-GB"/>
        </w:rPr>
        <w:t>nijesu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fiksne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moguća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odstupanja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smislu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većih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ili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manjih</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količina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zavisno</w:t>
      </w:r>
      <w:proofErr w:type="spellEnd"/>
      <w:r>
        <w:rPr>
          <w:rFonts w:ascii="Times New Roman" w:eastAsia="Times New Roman" w:hAnsi="Times New Roman" w:cs="Times New Roman"/>
          <w:color w:val="000000"/>
          <w:sz w:val="24"/>
          <w:szCs w:val="24"/>
          <w:lang w:val="en-GB"/>
        </w:rPr>
        <w:t xml:space="preserve"> od </w:t>
      </w:r>
      <w:proofErr w:type="spellStart"/>
      <w:r>
        <w:rPr>
          <w:rFonts w:ascii="Times New Roman" w:eastAsia="Times New Roman" w:hAnsi="Times New Roman" w:cs="Times New Roman"/>
          <w:color w:val="000000"/>
          <w:sz w:val="24"/>
          <w:szCs w:val="24"/>
          <w:lang w:val="en-GB"/>
        </w:rPr>
        <w:t>potrebe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Naručioca</w:t>
      </w:r>
      <w:proofErr w:type="spellEnd"/>
      <w:r>
        <w:rPr>
          <w:rFonts w:ascii="Times New Roman" w:eastAsia="Times New Roman" w:hAnsi="Times New Roman" w:cs="Times New Roman"/>
          <w:color w:val="000000"/>
          <w:sz w:val="24"/>
          <w:szCs w:val="24"/>
          <w:lang w:val="en-GB"/>
        </w:rPr>
        <w:t xml:space="preserve">, a </w:t>
      </w:r>
      <w:proofErr w:type="spellStart"/>
      <w:r>
        <w:rPr>
          <w:rFonts w:ascii="Times New Roman" w:eastAsia="Times New Roman" w:hAnsi="Times New Roman" w:cs="Times New Roman"/>
          <w:color w:val="000000"/>
          <w:sz w:val="24"/>
          <w:szCs w:val="24"/>
          <w:lang w:val="en-GB"/>
        </w:rPr>
        <w:t>sve</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okviru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ugovorene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vrijednosti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predmetne</w:t>
      </w:r>
      <w:proofErr w:type="spellEnd"/>
      <w:r>
        <w:rPr>
          <w:rFonts w:ascii="Times New Roman" w:eastAsia="Times New Roman" w:hAnsi="Times New Roman" w:cs="Times New Roman"/>
          <w:color w:val="000000"/>
          <w:sz w:val="24"/>
          <w:szCs w:val="24"/>
          <w:lang w:val="en-GB"/>
        </w:rPr>
        <w:t xml:space="preserve"> robe</w:t>
      </w:r>
      <w:r w:rsidRPr="00AA4387">
        <w:rPr>
          <w:rStyle w:val="SubtleEmphasis"/>
          <w:rFonts w:ascii="Arial" w:hAnsi="Arial" w:cs="Arial"/>
          <w:i w:val="0"/>
          <w:iCs w:val="0"/>
          <w:color w:val="FF0000"/>
        </w:rPr>
        <w:t xml:space="preserve"> </w:t>
      </w:r>
    </w:p>
    <w:p w14:paraId="2AC31294" w14:textId="77777777" w:rsidR="00A505E9" w:rsidRPr="008A27B3" w:rsidRDefault="00A505E9" w:rsidP="00A505E9">
      <w:pPr>
        <w:spacing w:after="0" w:line="240" w:lineRule="auto"/>
        <w:jc w:val="both"/>
      </w:pPr>
    </w:p>
    <w:p w14:paraId="18AC7D60" w14:textId="77777777" w:rsidR="00A505E9" w:rsidRPr="008A27B3" w:rsidRDefault="00A505E9" w:rsidP="00A505E9">
      <w:pPr>
        <w:jc w:val="both"/>
        <w:rPr>
          <w:rFonts w:ascii="Times New Roman" w:hAnsi="Times New Roman" w:cs="Times New Roman"/>
          <w:sz w:val="24"/>
          <w:szCs w:val="24"/>
          <w:lang w:val="sr-Latn-ME"/>
        </w:rPr>
      </w:pPr>
      <w:r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2C529BE6" w14:textId="77777777" w:rsidR="00A505E9" w:rsidRPr="00383E01" w:rsidRDefault="00A505E9" w:rsidP="00A505E9">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27D26520" w14:textId="77777777" w:rsidR="00870075" w:rsidRPr="007F252D" w:rsidRDefault="00870075" w:rsidP="00870075">
      <w:pPr>
        <w:spacing w:after="0" w:line="100" w:lineRule="atLeast"/>
        <w:jc w:val="both"/>
        <w:rPr>
          <w:rFonts w:ascii="Times New Roman" w:hAnsi="Times New Roman" w:cs="Times New Roman"/>
          <w:b/>
          <w:kern w:val="0"/>
          <w:sz w:val="24"/>
          <w:szCs w:val="24"/>
          <w:lang w:val="en-GB"/>
        </w:rPr>
      </w:pPr>
      <w:r w:rsidRPr="007F252D">
        <w:rPr>
          <w:rFonts w:ascii="Times New Roman" w:hAnsi="Times New Roman" w:cs="Times New Roman"/>
          <w:b/>
          <w:kern w:val="0"/>
          <w:sz w:val="24"/>
          <w:szCs w:val="24"/>
          <w:lang w:val="en-GB"/>
        </w:rPr>
        <w:t>NAPOMENA:</w:t>
      </w:r>
    </w:p>
    <w:p w14:paraId="4D7E539E" w14:textId="77777777" w:rsidR="00870075" w:rsidRPr="007F252D" w:rsidRDefault="00870075" w:rsidP="00870075">
      <w:pPr>
        <w:spacing w:after="0" w:line="100" w:lineRule="atLeast"/>
        <w:jc w:val="both"/>
        <w:rPr>
          <w:rFonts w:ascii="Times New Roman" w:hAnsi="Times New Roman" w:cs="Times New Roman"/>
          <w:b/>
          <w:bCs/>
          <w:kern w:val="0"/>
          <w:sz w:val="24"/>
          <w:szCs w:val="24"/>
          <w:lang w:val="en-GB"/>
        </w:rPr>
      </w:pPr>
      <w:proofErr w:type="spellStart"/>
      <w:r w:rsidRPr="007F252D">
        <w:rPr>
          <w:rFonts w:ascii="Times New Roman" w:hAnsi="Times New Roman" w:cs="Times New Roman"/>
          <w:b/>
          <w:kern w:val="0"/>
          <w:sz w:val="24"/>
          <w:szCs w:val="24"/>
          <w:lang w:val="en-GB"/>
        </w:rPr>
        <w:t>Izabrani</w:t>
      </w:r>
      <w:proofErr w:type="spellEnd"/>
      <w:r w:rsidRPr="007F252D">
        <w:rPr>
          <w:rFonts w:ascii="Times New Roman" w:hAnsi="Times New Roman" w:cs="Times New Roman"/>
          <w:b/>
          <w:kern w:val="0"/>
          <w:sz w:val="24"/>
          <w:szCs w:val="24"/>
          <w:lang w:val="en-GB"/>
        </w:rPr>
        <w:t xml:space="preserve"> </w:t>
      </w:r>
      <w:proofErr w:type="spellStart"/>
      <w:r w:rsidRPr="007F252D">
        <w:rPr>
          <w:rFonts w:ascii="Times New Roman" w:hAnsi="Times New Roman" w:cs="Times New Roman"/>
          <w:b/>
          <w:kern w:val="0"/>
          <w:sz w:val="24"/>
          <w:szCs w:val="24"/>
          <w:lang w:val="en-GB"/>
        </w:rPr>
        <w:t>ponuđač</w:t>
      </w:r>
      <w:proofErr w:type="spellEnd"/>
      <w:r w:rsidRPr="007F252D">
        <w:rPr>
          <w:rFonts w:ascii="Times New Roman" w:hAnsi="Times New Roman" w:cs="Times New Roman"/>
          <w:b/>
          <w:bCs/>
          <w:kern w:val="0"/>
          <w:sz w:val="24"/>
          <w:szCs w:val="24"/>
          <w:lang w:val="en-GB"/>
        </w:rPr>
        <w:t xml:space="preserve"> </w:t>
      </w:r>
      <w:proofErr w:type="gramStart"/>
      <w:r w:rsidRPr="007F252D">
        <w:rPr>
          <w:rFonts w:ascii="Times New Roman" w:hAnsi="Times New Roman" w:cs="Times New Roman"/>
          <w:b/>
          <w:bCs/>
          <w:kern w:val="0"/>
          <w:sz w:val="24"/>
          <w:szCs w:val="24"/>
          <w:lang w:val="en-GB"/>
        </w:rPr>
        <w:t>je  </w:t>
      </w:r>
      <w:proofErr w:type="spellStart"/>
      <w:r w:rsidRPr="007F252D">
        <w:rPr>
          <w:rFonts w:ascii="Times New Roman" w:hAnsi="Times New Roman" w:cs="Times New Roman"/>
          <w:b/>
          <w:bCs/>
          <w:kern w:val="0"/>
          <w:sz w:val="24"/>
          <w:szCs w:val="24"/>
          <w:lang w:val="en-GB"/>
        </w:rPr>
        <w:t>obavezan</w:t>
      </w:r>
      <w:proofErr w:type="spellEnd"/>
      <w:proofErr w:type="gramEnd"/>
      <w:r w:rsidRPr="007F252D">
        <w:rPr>
          <w:rFonts w:ascii="Times New Roman" w:hAnsi="Times New Roman" w:cs="Times New Roman"/>
          <w:b/>
          <w:bCs/>
          <w:kern w:val="0"/>
          <w:sz w:val="24"/>
          <w:szCs w:val="24"/>
          <w:lang w:val="en-GB"/>
        </w:rPr>
        <w:t xml:space="preserve"> da </w:t>
      </w:r>
      <w:proofErr w:type="spellStart"/>
      <w:r w:rsidRPr="007F252D">
        <w:rPr>
          <w:rFonts w:ascii="Times New Roman" w:hAnsi="Times New Roman" w:cs="Times New Roman"/>
          <w:b/>
          <w:bCs/>
          <w:kern w:val="0"/>
          <w:sz w:val="24"/>
          <w:szCs w:val="24"/>
          <w:lang w:val="en-GB"/>
        </w:rPr>
        <w:t>uz</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svaku</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isporuku</w:t>
      </w:r>
      <w:proofErr w:type="spellEnd"/>
      <w:r w:rsidRPr="007F252D">
        <w:rPr>
          <w:rFonts w:ascii="Times New Roman" w:hAnsi="Times New Roman" w:cs="Times New Roman"/>
          <w:b/>
          <w:bCs/>
          <w:kern w:val="0"/>
          <w:sz w:val="24"/>
          <w:szCs w:val="24"/>
          <w:lang w:val="en-GB"/>
        </w:rPr>
        <w:t xml:space="preserve"> robe </w:t>
      </w:r>
      <w:proofErr w:type="spellStart"/>
      <w:r w:rsidRPr="007F252D">
        <w:rPr>
          <w:rFonts w:ascii="Times New Roman" w:hAnsi="Times New Roman" w:cs="Times New Roman"/>
          <w:b/>
          <w:bCs/>
          <w:kern w:val="0"/>
          <w:sz w:val="24"/>
          <w:szCs w:val="24"/>
          <w:lang w:val="en-GB"/>
        </w:rPr>
        <w:t>dostavi</w:t>
      </w:r>
      <w:proofErr w:type="spellEnd"/>
      <w:r w:rsidRPr="007F252D">
        <w:rPr>
          <w:rFonts w:ascii="Times New Roman" w:hAnsi="Times New Roman" w:cs="Times New Roman"/>
          <w:b/>
          <w:bCs/>
          <w:kern w:val="0"/>
          <w:sz w:val="24"/>
          <w:szCs w:val="24"/>
          <w:lang w:val="en-GB"/>
        </w:rPr>
        <w:t xml:space="preserve">   original </w:t>
      </w:r>
      <w:proofErr w:type="spellStart"/>
      <w:r w:rsidRPr="007F252D">
        <w:rPr>
          <w:rFonts w:ascii="Times New Roman" w:hAnsi="Times New Roman" w:cs="Times New Roman"/>
          <w:b/>
          <w:bCs/>
          <w:kern w:val="0"/>
          <w:sz w:val="24"/>
          <w:szCs w:val="24"/>
          <w:lang w:val="en-GB"/>
        </w:rPr>
        <w:t>obrazac</w:t>
      </w:r>
      <w:proofErr w:type="spellEnd"/>
      <w:r w:rsidRPr="007F252D">
        <w:rPr>
          <w:rFonts w:ascii="Times New Roman" w:hAnsi="Times New Roman" w:cs="Times New Roman"/>
          <w:b/>
          <w:bCs/>
          <w:kern w:val="0"/>
          <w:sz w:val="24"/>
          <w:szCs w:val="24"/>
          <w:lang w:val="en-GB"/>
        </w:rPr>
        <w:t xml:space="preserve"> EUR.1.</w:t>
      </w:r>
    </w:p>
    <w:p w14:paraId="025AA9D2" w14:textId="77777777" w:rsidR="00870075" w:rsidRPr="007F252D" w:rsidRDefault="00870075" w:rsidP="00870075">
      <w:pPr>
        <w:spacing w:after="0" w:line="100" w:lineRule="atLeast"/>
        <w:jc w:val="both"/>
        <w:rPr>
          <w:rFonts w:ascii="Times New Roman" w:hAnsi="Times New Roman" w:cs="Times New Roman"/>
          <w:b/>
          <w:kern w:val="0"/>
          <w:sz w:val="24"/>
          <w:szCs w:val="24"/>
          <w:lang w:val="en-GB"/>
        </w:rPr>
      </w:pPr>
      <w:r w:rsidRPr="007F252D">
        <w:rPr>
          <w:rFonts w:ascii="Times New Roman" w:hAnsi="Times New Roman" w:cs="Times New Roman"/>
          <w:b/>
          <w:bCs/>
          <w:kern w:val="0"/>
          <w:sz w:val="24"/>
          <w:szCs w:val="24"/>
          <w:lang w:val="en-GB"/>
        </w:rPr>
        <w:t xml:space="preserve">U </w:t>
      </w:r>
      <w:proofErr w:type="spellStart"/>
      <w:proofErr w:type="gramStart"/>
      <w:r w:rsidRPr="007F252D">
        <w:rPr>
          <w:rFonts w:ascii="Times New Roman" w:hAnsi="Times New Roman" w:cs="Times New Roman"/>
          <w:b/>
          <w:bCs/>
          <w:kern w:val="0"/>
          <w:sz w:val="24"/>
          <w:szCs w:val="24"/>
          <w:lang w:val="en-GB"/>
        </w:rPr>
        <w:t>slučaju</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nedostavljanja</w:t>
      </w:r>
      <w:proofErr w:type="spellEnd"/>
      <w:proofErr w:type="gram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ovog</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obrasca</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izabrani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ponuđač</w:t>
      </w:r>
      <w:proofErr w:type="spellEnd"/>
      <w:r w:rsidRPr="007F252D">
        <w:rPr>
          <w:rFonts w:ascii="Times New Roman" w:hAnsi="Times New Roman" w:cs="Times New Roman"/>
          <w:b/>
          <w:bCs/>
          <w:kern w:val="0"/>
          <w:sz w:val="24"/>
          <w:szCs w:val="24"/>
          <w:lang w:val="en-GB"/>
        </w:rPr>
        <w:t xml:space="preserve"> je </w:t>
      </w:r>
      <w:proofErr w:type="spellStart"/>
      <w:r w:rsidRPr="007F252D">
        <w:rPr>
          <w:rFonts w:ascii="Times New Roman" w:hAnsi="Times New Roman" w:cs="Times New Roman"/>
          <w:b/>
          <w:bCs/>
          <w:kern w:val="0"/>
          <w:sz w:val="24"/>
          <w:szCs w:val="24"/>
          <w:lang w:val="en-GB"/>
        </w:rPr>
        <w:t>dužan</w:t>
      </w:r>
      <w:proofErr w:type="spellEnd"/>
      <w:r w:rsidRPr="007F252D">
        <w:rPr>
          <w:rFonts w:ascii="Times New Roman" w:hAnsi="Times New Roman" w:cs="Times New Roman"/>
          <w:b/>
          <w:bCs/>
          <w:kern w:val="0"/>
          <w:sz w:val="24"/>
          <w:szCs w:val="24"/>
          <w:lang w:val="en-GB"/>
        </w:rPr>
        <w:t xml:space="preserve">   da </w:t>
      </w:r>
      <w:proofErr w:type="spellStart"/>
      <w:r w:rsidRPr="007F252D">
        <w:rPr>
          <w:rFonts w:ascii="Times New Roman" w:hAnsi="Times New Roman" w:cs="Times New Roman"/>
          <w:b/>
          <w:bCs/>
          <w:kern w:val="0"/>
          <w:sz w:val="24"/>
          <w:szCs w:val="24"/>
          <w:lang w:val="en-GB"/>
        </w:rPr>
        <w:t>Naručiocu</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refundira</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troškove</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plaćenih</w:t>
      </w:r>
      <w:proofErr w:type="spellEnd"/>
      <w:r w:rsidRPr="007F252D">
        <w:rPr>
          <w:rFonts w:ascii="Times New Roman" w:hAnsi="Times New Roman" w:cs="Times New Roman"/>
          <w:b/>
          <w:bCs/>
          <w:kern w:val="0"/>
          <w:sz w:val="24"/>
          <w:szCs w:val="24"/>
          <w:lang w:val="en-GB"/>
        </w:rPr>
        <w:t xml:space="preserve"> carina,  </w:t>
      </w:r>
      <w:proofErr w:type="spellStart"/>
      <w:r w:rsidRPr="007F252D">
        <w:rPr>
          <w:rFonts w:ascii="Times New Roman" w:hAnsi="Times New Roman" w:cs="Times New Roman"/>
          <w:b/>
          <w:bCs/>
          <w:kern w:val="0"/>
          <w:sz w:val="24"/>
          <w:szCs w:val="24"/>
          <w:lang w:val="en-GB"/>
        </w:rPr>
        <w:t>kao</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sve</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druge</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zavisne</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troškove</w:t>
      </w:r>
      <w:proofErr w:type="spellEnd"/>
      <w:r w:rsidRPr="007F252D">
        <w:rPr>
          <w:rFonts w:ascii="Times New Roman" w:hAnsi="Times New Roman" w:cs="Times New Roman"/>
          <w:b/>
          <w:bCs/>
          <w:kern w:val="0"/>
          <w:sz w:val="24"/>
          <w:szCs w:val="24"/>
          <w:lang w:val="en-GB"/>
        </w:rPr>
        <w:t xml:space="preserve"> koji </w:t>
      </w:r>
      <w:proofErr w:type="spellStart"/>
      <w:r w:rsidRPr="007F252D">
        <w:rPr>
          <w:rFonts w:ascii="Times New Roman" w:hAnsi="Times New Roman" w:cs="Times New Roman"/>
          <w:b/>
          <w:bCs/>
          <w:kern w:val="0"/>
          <w:sz w:val="24"/>
          <w:szCs w:val="24"/>
          <w:lang w:val="en-GB"/>
        </w:rPr>
        <w:t>mogu</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nastupiti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zbog</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nedostavljanja</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obrasca</w:t>
      </w:r>
      <w:proofErr w:type="spellEnd"/>
      <w:r w:rsidRPr="007F252D">
        <w:rPr>
          <w:rFonts w:ascii="Times New Roman" w:hAnsi="Times New Roman" w:cs="Times New Roman"/>
          <w:b/>
          <w:bCs/>
          <w:kern w:val="0"/>
          <w:sz w:val="24"/>
          <w:szCs w:val="24"/>
          <w:lang w:val="en-GB"/>
        </w:rPr>
        <w:t xml:space="preserve"> EUR 1, </w:t>
      </w:r>
      <w:proofErr w:type="spellStart"/>
      <w:r w:rsidRPr="007F252D">
        <w:rPr>
          <w:rFonts w:ascii="Times New Roman" w:hAnsi="Times New Roman" w:cs="Times New Roman"/>
          <w:b/>
          <w:bCs/>
          <w:kern w:val="0"/>
          <w:sz w:val="24"/>
          <w:szCs w:val="24"/>
          <w:lang w:val="en-GB"/>
        </w:rPr>
        <w:t>kao</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što</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su</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troškovi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carinskog</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skladišta</w:t>
      </w:r>
      <w:proofErr w:type="spellEnd"/>
      <w:r w:rsidRPr="007F252D">
        <w:rPr>
          <w:rFonts w:ascii="Times New Roman" w:hAnsi="Times New Roman" w:cs="Times New Roman"/>
          <w:b/>
          <w:bCs/>
          <w:kern w:val="0"/>
          <w:sz w:val="24"/>
          <w:szCs w:val="24"/>
          <w:lang w:val="en-GB"/>
        </w:rPr>
        <w:t xml:space="preserve"> , </w:t>
      </w:r>
      <w:proofErr w:type="spellStart"/>
      <w:r w:rsidRPr="007F252D">
        <w:rPr>
          <w:rFonts w:ascii="Times New Roman" w:hAnsi="Times New Roman" w:cs="Times New Roman"/>
          <w:b/>
          <w:bCs/>
          <w:kern w:val="0"/>
          <w:sz w:val="24"/>
          <w:szCs w:val="24"/>
          <w:lang w:val="en-GB"/>
        </w:rPr>
        <w:t>ležarine</w:t>
      </w:r>
      <w:proofErr w:type="spellEnd"/>
      <w:r w:rsidRPr="007F252D">
        <w:rPr>
          <w:rFonts w:ascii="Times New Roman" w:hAnsi="Times New Roman" w:cs="Times New Roman"/>
          <w:b/>
          <w:bCs/>
          <w:kern w:val="0"/>
          <w:sz w:val="24"/>
          <w:szCs w:val="24"/>
          <w:lang w:val="en-GB"/>
        </w:rPr>
        <w:t xml:space="preserve"> , </w:t>
      </w:r>
      <w:proofErr w:type="spellStart"/>
      <w:r w:rsidRPr="007F252D">
        <w:rPr>
          <w:rFonts w:ascii="Times New Roman" w:hAnsi="Times New Roman" w:cs="Times New Roman"/>
          <w:b/>
          <w:bCs/>
          <w:kern w:val="0"/>
          <w:sz w:val="24"/>
          <w:szCs w:val="24"/>
          <w:lang w:val="en-GB"/>
        </w:rPr>
        <w:t>manipulativni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troškovi</w:t>
      </w:r>
      <w:proofErr w:type="spellEnd"/>
      <w:r w:rsidRPr="007F252D">
        <w:rPr>
          <w:rFonts w:ascii="Times New Roman" w:hAnsi="Times New Roman" w:cs="Times New Roman"/>
          <w:b/>
          <w:bCs/>
          <w:kern w:val="0"/>
          <w:sz w:val="24"/>
          <w:szCs w:val="24"/>
          <w:lang w:val="en-GB"/>
        </w:rPr>
        <w:t xml:space="preserve"> I </w:t>
      </w:r>
      <w:proofErr w:type="spellStart"/>
      <w:r w:rsidRPr="007F252D">
        <w:rPr>
          <w:rFonts w:ascii="Times New Roman" w:hAnsi="Times New Roman" w:cs="Times New Roman"/>
          <w:b/>
          <w:bCs/>
          <w:kern w:val="0"/>
          <w:sz w:val="24"/>
          <w:szCs w:val="24"/>
          <w:lang w:val="en-GB"/>
        </w:rPr>
        <w:t>drugi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troškovi</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carinskog</w:t>
      </w:r>
      <w:proofErr w:type="spellEnd"/>
      <w:r w:rsidRPr="007F252D">
        <w:rPr>
          <w:rFonts w:ascii="Times New Roman" w:hAnsi="Times New Roman" w:cs="Times New Roman"/>
          <w:b/>
          <w:bCs/>
          <w:kern w:val="0"/>
          <w:sz w:val="24"/>
          <w:szCs w:val="24"/>
          <w:lang w:val="en-GB"/>
        </w:rPr>
        <w:t xml:space="preserve"> </w:t>
      </w:r>
      <w:proofErr w:type="spellStart"/>
      <w:r w:rsidRPr="007F252D">
        <w:rPr>
          <w:rFonts w:ascii="Times New Roman" w:hAnsi="Times New Roman" w:cs="Times New Roman"/>
          <w:b/>
          <w:bCs/>
          <w:kern w:val="0"/>
          <w:sz w:val="24"/>
          <w:szCs w:val="24"/>
          <w:lang w:val="en-GB"/>
        </w:rPr>
        <w:t>postupka</w:t>
      </w:r>
      <w:proofErr w:type="spellEnd"/>
      <w:r w:rsidRPr="007F252D">
        <w:rPr>
          <w:rFonts w:ascii="Times New Roman" w:hAnsi="Times New Roman" w:cs="Times New Roman"/>
          <w:b/>
          <w:bCs/>
          <w:kern w:val="0"/>
          <w:sz w:val="24"/>
          <w:szCs w:val="24"/>
          <w:lang w:val="en-GB"/>
        </w:rPr>
        <w:t>.</w:t>
      </w:r>
    </w:p>
    <w:p w14:paraId="6B319376" w14:textId="77777777" w:rsidR="00870075" w:rsidRDefault="00870075" w:rsidP="00870075">
      <w:pPr>
        <w:spacing w:after="0" w:line="100" w:lineRule="atLeast"/>
        <w:jc w:val="both"/>
        <w:rPr>
          <w:rFonts w:ascii="Times New Roman" w:hAnsi="Times New Roman" w:cs="Times New Roman"/>
          <w:b/>
          <w:kern w:val="0"/>
          <w:sz w:val="24"/>
          <w:szCs w:val="24"/>
          <w:lang w:val="sr-Latn-CS"/>
        </w:rPr>
      </w:pPr>
    </w:p>
    <w:p w14:paraId="67F2FC38" w14:textId="77777777" w:rsidR="00870075" w:rsidRDefault="00870075" w:rsidP="00870075">
      <w:pPr>
        <w:suppressAutoHyphens w:val="0"/>
        <w:autoSpaceDE w:val="0"/>
        <w:jc w:val="both"/>
        <w:rPr>
          <w:rFonts w:ascii="Times New Roman" w:eastAsia="Arial" w:hAnsi="Times New Roman" w:cs="Times New Roman"/>
          <w:kern w:val="2"/>
          <w:sz w:val="24"/>
          <w:szCs w:val="24"/>
          <w:lang w:eastAsia="en-US" w:bidi="en-US"/>
        </w:rPr>
      </w:pPr>
    </w:p>
    <w:p w14:paraId="540E1983" w14:textId="77777777" w:rsidR="008A27B3" w:rsidRDefault="008A27B3">
      <w:pPr>
        <w:spacing w:after="0"/>
        <w:jc w:val="both"/>
        <w:rPr>
          <w:rFonts w:ascii="Times New Roman" w:hAnsi="Times New Roman" w:cs="Times New Roman"/>
          <w:color w:val="FF0000"/>
          <w:sz w:val="24"/>
          <w:szCs w:val="24"/>
          <w:lang w:val="sr-Latn-CS"/>
        </w:rPr>
      </w:pPr>
    </w:p>
    <w:p w14:paraId="141673B7" w14:textId="77777777" w:rsidR="00B634ED" w:rsidRDefault="00B634ED">
      <w:pPr>
        <w:spacing w:after="0"/>
        <w:jc w:val="both"/>
        <w:rPr>
          <w:rFonts w:ascii="Times New Roman" w:hAnsi="Times New Roman" w:cs="Times New Roman"/>
          <w:color w:val="FF0000"/>
          <w:sz w:val="24"/>
          <w:szCs w:val="24"/>
          <w:lang w:val="sr-Latn-CS"/>
        </w:rPr>
      </w:pPr>
    </w:p>
    <w:p w14:paraId="3C61EF80" w14:textId="77777777" w:rsidR="00B634ED" w:rsidRDefault="00B634ED">
      <w:pPr>
        <w:spacing w:after="0"/>
        <w:jc w:val="both"/>
        <w:rPr>
          <w:rFonts w:ascii="Times New Roman" w:hAnsi="Times New Roman" w:cs="Times New Roman"/>
          <w:color w:val="FF0000"/>
          <w:sz w:val="24"/>
          <w:szCs w:val="24"/>
          <w:lang w:val="sr-Latn-CS"/>
        </w:rPr>
      </w:pPr>
    </w:p>
    <w:p w14:paraId="142DC7F0" w14:textId="47B854C8" w:rsidR="00B634ED" w:rsidRDefault="00B634ED">
      <w:pPr>
        <w:spacing w:after="0"/>
        <w:jc w:val="both"/>
        <w:rPr>
          <w:rFonts w:ascii="Times New Roman" w:hAnsi="Times New Roman" w:cs="Times New Roman"/>
          <w:color w:val="FF0000"/>
          <w:sz w:val="24"/>
          <w:szCs w:val="24"/>
          <w:lang w:val="sr-Latn-CS"/>
        </w:rPr>
      </w:pPr>
    </w:p>
    <w:p w14:paraId="05995D78" w14:textId="77777777" w:rsidR="00CF1E13" w:rsidRDefault="00CF1E13">
      <w:pPr>
        <w:spacing w:after="0"/>
        <w:jc w:val="both"/>
        <w:rPr>
          <w:rFonts w:ascii="Times New Roman" w:hAnsi="Times New Roman" w:cs="Times New Roman"/>
          <w:color w:val="FF0000"/>
          <w:sz w:val="24"/>
          <w:szCs w:val="24"/>
          <w:lang w:val="sr-Latn-CS"/>
        </w:rPr>
      </w:pPr>
    </w:p>
    <w:p w14:paraId="33EEAE98" w14:textId="77777777" w:rsidR="007F549A" w:rsidRDefault="007F549A">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r>
        <w:rPr>
          <w:rFonts w:ascii="Times New Roman" w:hAnsi="Times New Roman" w:cs="Times New Roman"/>
          <w:i/>
          <w:iCs/>
          <w:color w:val="000000"/>
          <w:sz w:val="24"/>
          <w:szCs w:val="24"/>
          <w:u w:val="single"/>
        </w:rPr>
        <w:t>naziv</w:t>
      </w:r>
      <w:proofErr w:type="spell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rsidP="00127EB4">
      <w:pPr>
        <w:tabs>
          <w:tab w:val="left" w:pos="1950"/>
        </w:tabs>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27378917"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w:t>
      </w:r>
      <w:r w:rsidR="00127EB4">
        <w:rPr>
          <w:rFonts w:ascii="Times New Roman" w:hAnsi="Times New Roman" w:cs="Times New Roman"/>
          <w:b/>
          <w:sz w:val="28"/>
          <w:szCs w:val="28"/>
          <w:lang w:val="sr-Latn-CS"/>
        </w:rPr>
        <w:t>5</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7777777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3955E584"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w:t>
      </w:r>
      <w:r w:rsidR="007F252D">
        <w:rPr>
          <w:rFonts w:ascii="Times New Roman" w:hAnsi="Times New Roman" w:cs="Times New Roman"/>
          <w:sz w:val="28"/>
          <w:szCs w:val="28"/>
        </w:rPr>
        <w:t xml:space="preserve">u </w:t>
      </w:r>
      <w:proofErr w:type="spellStart"/>
      <w:r w:rsidR="007F252D">
        <w:rPr>
          <w:rFonts w:ascii="Times New Roman" w:hAnsi="Times New Roman" w:cs="Times New Roman"/>
          <w:sz w:val="28"/>
          <w:szCs w:val="28"/>
        </w:rPr>
        <w:t>cjelosti</w:t>
      </w:r>
      <w:proofErr w:type="spellEnd"/>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6E998C7D" w:rsidR="00A6220E" w:rsidRDefault="00A6220E" w:rsidP="00A6220E">
      <w:pPr>
        <w:tabs>
          <w:tab w:val="left" w:pos="1950"/>
        </w:tabs>
        <w:suppressAutoHyphens w:val="0"/>
        <w:rPr>
          <w:rFonts w:ascii="Times New Roman" w:hAnsi="Times New Roman" w:cs="Times New Roman"/>
          <w:sz w:val="28"/>
          <w:szCs w:val="28"/>
        </w:rPr>
      </w:pPr>
    </w:p>
    <w:p w14:paraId="57E9E89E" w14:textId="77777777" w:rsidR="007F252D" w:rsidRDefault="007F252D" w:rsidP="00A6220E">
      <w:pPr>
        <w:tabs>
          <w:tab w:val="left" w:pos="1950"/>
        </w:tabs>
        <w:suppressAutoHyphens w:val="0"/>
        <w:rPr>
          <w:rFonts w:ascii="Times New Roman" w:hAnsi="Times New Roman" w:cs="Times New Roman"/>
          <w:sz w:val="28"/>
          <w:szCs w:val="28"/>
        </w:rPr>
      </w:pPr>
    </w:p>
    <w:p w14:paraId="69BDFCD8" w14:textId="77777777" w:rsidR="00127EB4" w:rsidRPr="00A6220E" w:rsidRDefault="00127EB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even" r:id="rId7"/>
          <w:headerReference w:type="default" r:id="rId8"/>
          <w:footerReference w:type="even" r:id="rId9"/>
          <w:footerReference w:type="default" r:id="rId10"/>
          <w:headerReference w:type="first" r:id="rId11"/>
          <w:footerReference w:type="first" r:id="rId12"/>
          <w:pgSz w:w="11906" w:h="16838"/>
          <w:pgMar w:top="450" w:right="1417" w:bottom="1417" w:left="1417" w:header="708" w:footer="708" w:gutter="0"/>
          <w:cols w:space="720"/>
          <w:docGrid w:linePitch="600" w:charSpace="36864"/>
        </w:sectPr>
      </w:pPr>
    </w:p>
    <w:p w14:paraId="7A555FF3" w14:textId="52DB4FA6"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3" w:name="__RefHeading__1175_63194548"/>
      <w:bookmarkStart w:id="4" w:name="__RefHeading__38_324138881"/>
      <w:bookmarkEnd w:id="3"/>
      <w:bookmarkEnd w:id="4"/>
      <w:r>
        <w:rPr>
          <w:rFonts w:ascii="Times New Roman" w:hAnsi="Times New Roman" w:cs="Times New Roman"/>
          <w:color w:val="000000"/>
          <w:sz w:val="24"/>
          <w:szCs w:val="24"/>
        </w:rPr>
        <w:lastRenderedPageBreak/>
        <w:t xml:space="preserve">FINANSIJSKI DIO PONUDE </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tcPr>
          <w:p w14:paraId="3882592F" w14:textId="77777777" w:rsidR="004D5B7F" w:rsidRDefault="004D5B7F">
            <w:pPr>
              <w:snapToGrid w:val="0"/>
              <w:rPr>
                <w:rFonts w:ascii="Times New Roman" w:hAnsi="Times New Roman" w:cs="Times New Roman"/>
                <w:sz w:val="24"/>
                <w:szCs w:val="24"/>
              </w:rPr>
            </w:pPr>
          </w:p>
        </w:tc>
        <w:tc>
          <w:tcPr>
            <w:tcW w:w="55" w:type="dxa"/>
          </w:tcPr>
          <w:p w14:paraId="7BA42169" w14:textId="77777777" w:rsidR="004D5B7F" w:rsidRDefault="004D5B7F">
            <w:pPr>
              <w:snapToGrid w:val="0"/>
              <w:rPr>
                <w:rFonts w:ascii="Times New Roman" w:hAnsi="Times New Roman" w:cs="Times New Roman"/>
                <w:color w:val="000000"/>
                <w:sz w:val="24"/>
                <w:szCs w:val="24"/>
              </w:rPr>
            </w:pPr>
          </w:p>
        </w:tc>
        <w:tc>
          <w:tcPr>
            <w:tcW w:w="55" w:type="dxa"/>
          </w:tcPr>
          <w:p w14:paraId="62A2A1F8" w14:textId="77777777" w:rsidR="004D5B7F" w:rsidRDefault="004D5B7F">
            <w:pPr>
              <w:snapToGrid w:val="0"/>
              <w:rPr>
                <w:rFonts w:ascii="Times New Roman" w:hAnsi="Times New Roman" w:cs="Times New Roman"/>
                <w:color w:val="000000"/>
                <w:sz w:val="24"/>
                <w:szCs w:val="24"/>
              </w:rPr>
            </w:pPr>
          </w:p>
        </w:tc>
        <w:tc>
          <w:tcPr>
            <w:tcW w:w="55" w:type="dxa"/>
          </w:tcPr>
          <w:p w14:paraId="142C856E" w14:textId="77777777" w:rsidR="004D5B7F" w:rsidRDefault="004D5B7F">
            <w:pPr>
              <w:snapToGrid w:val="0"/>
              <w:rPr>
                <w:rFonts w:ascii="Times New Roman" w:hAnsi="Times New Roman" w:cs="Times New Roman"/>
                <w:color w:val="000000"/>
                <w:sz w:val="24"/>
                <w:szCs w:val="24"/>
              </w:rPr>
            </w:pPr>
          </w:p>
        </w:tc>
        <w:tc>
          <w:tcPr>
            <w:tcW w:w="55" w:type="dxa"/>
          </w:tcPr>
          <w:p w14:paraId="0B079ABD" w14:textId="77777777" w:rsidR="004D5B7F" w:rsidRDefault="004D5B7F">
            <w:pPr>
              <w:snapToGrid w:val="0"/>
              <w:rPr>
                <w:rFonts w:ascii="Times New Roman" w:hAnsi="Times New Roman" w:cs="Times New Roman"/>
                <w:sz w:val="24"/>
                <w:szCs w:val="24"/>
              </w:rPr>
            </w:pPr>
          </w:p>
        </w:tc>
        <w:tc>
          <w:tcPr>
            <w:tcW w:w="55" w:type="dxa"/>
          </w:tcPr>
          <w:p w14:paraId="3DC80CF7" w14:textId="77777777" w:rsidR="004D5B7F" w:rsidRDefault="004D5B7F">
            <w:pPr>
              <w:snapToGrid w:val="0"/>
              <w:rPr>
                <w:rFonts w:ascii="Times New Roman" w:hAnsi="Times New Roman" w:cs="Times New Roman"/>
                <w:sz w:val="24"/>
                <w:szCs w:val="24"/>
              </w:rPr>
            </w:pPr>
          </w:p>
        </w:tc>
        <w:tc>
          <w:tcPr>
            <w:tcW w:w="55" w:type="dxa"/>
          </w:tcPr>
          <w:p w14:paraId="3EA6446F" w14:textId="77777777" w:rsidR="004D5B7F" w:rsidRDefault="004D5B7F">
            <w:pPr>
              <w:snapToGrid w:val="0"/>
              <w:rPr>
                <w:rFonts w:ascii="Times New Roman" w:hAnsi="Times New Roman" w:cs="Times New Roman"/>
                <w:sz w:val="24"/>
                <w:szCs w:val="24"/>
              </w:rPr>
            </w:pPr>
          </w:p>
        </w:tc>
        <w:tc>
          <w:tcPr>
            <w:tcW w:w="57" w:type="dxa"/>
          </w:tcPr>
          <w:p w14:paraId="0B9C34F6" w14:textId="77777777" w:rsidR="004D5B7F" w:rsidRDefault="004D5B7F">
            <w:pPr>
              <w:snapToGrid w:val="0"/>
              <w:rPr>
                <w:rFonts w:ascii="Times New Roman" w:hAnsi="Times New Roman" w:cs="Times New Roman"/>
                <w:sz w:val="24"/>
                <w:szCs w:val="24"/>
              </w:rPr>
            </w:pPr>
          </w:p>
        </w:tc>
        <w:tc>
          <w:tcPr>
            <w:tcW w:w="60" w:type="dxa"/>
          </w:tcPr>
          <w:p w14:paraId="02A884A8" w14:textId="77777777" w:rsidR="004D5B7F" w:rsidRDefault="004D5B7F">
            <w:pPr>
              <w:snapToGrid w:val="0"/>
              <w:rPr>
                <w:rFonts w:ascii="Times New Roman" w:hAnsi="Times New Roman" w:cs="Times New Roman"/>
                <w:sz w:val="24"/>
                <w:szCs w:val="24"/>
              </w:rPr>
            </w:pPr>
          </w:p>
        </w:tc>
        <w:tc>
          <w:tcPr>
            <w:tcW w:w="60" w:type="dxa"/>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tcPr>
          <w:p w14:paraId="36A8E2AB" w14:textId="77777777" w:rsidR="004D5B7F" w:rsidRDefault="004D5B7F">
            <w:pPr>
              <w:snapToGrid w:val="0"/>
              <w:rPr>
                <w:rFonts w:ascii="Times New Roman" w:hAnsi="Times New Roman" w:cs="Times New Roman"/>
                <w:sz w:val="24"/>
                <w:szCs w:val="24"/>
              </w:rPr>
            </w:pPr>
          </w:p>
        </w:tc>
        <w:tc>
          <w:tcPr>
            <w:tcW w:w="55" w:type="dxa"/>
          </w:tcPr>
          <w:p w14:paraId="080C802F" w14:textId="77777777" w:rsidR="004D5B7F" w:rsidRDefault="004D5B7F">
            <w:pPr>
              <w:snapToGrid w:val="0"/>
              <w:rPr>
                <w:rFonts w:ascii="Times New Roman" w:hAnsi="Times New Roman" w:cs="Times New Roman"/>
                <w:sz w:val="24"/>
                <w:szCs w:val="24"/>
              </w:rPr>
            </w:pPr>
          </w:p>
        </w:tc>
        <w:tc>
          <w:tcPr>
            <w:tcW w:w="55" w:type="dxa"/>
          </w:tcPr>
          <w:p w14:paraId="629E382E" w14:textId="77777777" w:rsidR="004D5B7F" w:rsidRDefault="004D5B7F">
            <w:pPr>
              <w:snapToGrid w:val="0"/>
              <w:rPr>
                <w:rFonts w:ascii="Times New Roman" w:hAnsi="Times New Roman" w:cs="Times New Roman"/>
                <w:sz w:val="24"/>
                <w:szCs w:val="24"/>
              </w:rPr>
            </w:pPr>
          </w:p>
        </w:tc>
        <w:tc>
          <w:tcPr>
            <w:tcW w:w="55" w:type="dxa"/>
          </w:tcPr>
          <w:p w14:paraId="6ADE23E3" w14:textId="77777777" w:rsidR="004D5B7F" w:rsidRDefault="004D5B7F">
            <w:pPr>
              <w:snapToGrid w:val="0"/>
              <w:rPr>
                <w:rFonts w:ascii="Times New Roman" w:hAnsi="Times New Roman" w:cs="Times New Roman"/>
                <w:sz w:val="24"/>
                <w:szCs w:val="24"/>
              </w:rPr>
            </w:pPr>
          </w:p>
        </w:tc>
        <w:tc>
          <w:tcPr>
            <w:tcW w:w="55" w:type="dxa"/>
          </w:tcPr>
          <w:p w14:paraId="671399DF" w14:textId="77777777" w:rsidR="004D5B7F" w:rsidRDefault="004D5B7F">
            <w:pPr>
              <w:snapToGrid w:val="0"/>
              <w:rPr>
                <w:rFonts w:ascii="Times New Roman" w:hAnsi="Times New Roman" w:cs="Times New Roman"/>
                <w:sz w:val="24"/>
                <w:szCs w:val="24"/>
              </w:rPr>
            </w:pPr>
          </w:p>
        </w:tc>
        <w:tc>
          <w:tcPr>
            <w:tcW w:w="55" w:type="dxa"/>
          </w:tcPr>
          <w:p w14:paraId="7602FB1E" w14:textId="77777777" w:rsidR="004D5B7F" w:rsidRDefault="004D5B7F">
            <w:pPr>
              <w:snapToGrid w:val="0"/>
              <w:rPr>
                <w:rFonts w:ascii="Times New Roman" w:hAnsi="Times New Roman" w:cs="Times New Roman"/>
                <w:sz w:val="24"/>
                <w:szCs w:val="24"/>
              </w:rPr>
            </w:pPr>
          </w:p>
        </w:tc>
        <w:tc>
          <w:tcPr>
            <w:tcW w:w="55" w:type="dxa"/>
          </w:tcPr>
          <w:p w14:paraId="6B689872" w14:textId="77777777" w:rsidR="004D5B7F" w:rsidRDefault="004D5B7F">
            <w:pPr>
              <w:snapToGrid w:val="0"/>
              <w:rPr>
                <w:rFonts w:ascii="Times New Roman" w:hAnsi="Times New Roman" w:cs="Times New Roman"/>
                <w:sz w:val="24"/>
                <w:szCs w:val="24"/>
              </w:rPr>
            </w:pPr>
          </w:p>
        </w:tc>
        <w:tc>
          <w:tcPr>
            <w:tcW w:w="57" w:type="dxa"/>
          </w:tcPr>
          <w:p w14:paraId="26AD32A5" w14:textId="77777777" w:rsidR="004D5B7F" w:rsidRDefault="004D5B7F">
            <w:pPr>
              <w:snapToGrid w:val="0"/>
              <w:rPr>
                <w:rFonts w:ascii="Times New Roman" w:hAnsi="Times New Roman" w:cs="Times New Roman"/>
                <w:sz w:val="24"/>
                <w:szCs w:val="24"/>
              </w:rPr>
            </w:pPr>
          </w:p>
        </w:tc>
        <w:tc>
          <w:tcPr>
            <w:tcW w:w="60" w:type="dxa"/>
          </w:tcPr>
          <w:p w14:paraId="5D7CA6B3" w14:textId="77777777" w:rsidR="004D5B7F" w:rsidRDefault="004D5B7F">
            <w:pPr>
              <w:snapToGrid w:val="0"/>
              <w:rPr>
                <w:rFonts w:ascii="Times New Roman" w:hAnsi="Times New Roman" w:cs="Times New Roman"/>
                <w:sz w:val="24"/>
                <w:szCs w:val="24"/>
              </w:rPr>
            </w:pPr>
          </w:p>
        </w:tc>
        <w:tc>
          <w:tcPr>
            <w:tcW w:w="60" w:type="dxa"/>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3287E242" w14:textId="77777777" w:rsidR="00996072" w:rsidRDefault="00996072" w:rsidP="00996072">
      <w:pPr>
        <w:pStyle w:val="Standard"/>
        <w:spacing w:line="100" w:lineRule="atLeast"/>
        <w:jc w:val="both"/>
        <w:rPr>
          <w:rFonts w:cs="Times New Roman"/>
          <w:color w:val="000000"/>
          <w:sz w:val="28"/>
          <w:szCs w:val="28"/>
        </w:rPr>
      </w:pPr>
    </w:p>
    <w:p w14:paraId="7765C201" w14:textId="22F49878" w:rsidR="00996072" w:rsidRDefault="00996072">
      <w:pPr>
        <w:sectPr w:rsidR="00996072" w:rsidSect="00CB573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5" w:name="__RefHeading__50_324138881"/>
      <w:bookmarkStart w:id="6" w:name="__RefHeading__1179_63194548"/>
      <w:bookmarkEnd w:id="5"/>
      <w:bookmarkEnd w:id="6"/>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2E27BD">
        <w:trPr>
          <w:trHeight w:val="354"/>
        </w:trPr>
        <w:tc>
          <w:tcPr>
            <w:tcW w:w="9686" w:type="dxa"/>
            <w:tcBorders>
              <w:top w:val="single" w:sz="4" w:space="0" w:color="000000"/>
              <w:left w:val="single" w:sz="4" w:space="0" w:color="000000"/>
              <w:bottom w:val="single" w:sz="4" w:space="0" w:color="000000"/>
              <w:right w:val="single" w:sz="4" w:space="0" w:color="000000"/>
            </w:tcBorders>
          </w:tcPr>
          <w:p w14:paraId="2976574E"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2E27BD">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2E27BD">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7" w:name="__RefHeading__52_324138881"/>
      <w:bookmarkStart w:id="8" w:name="__RefHeading__1181_63194548"/>
      <w:bookmarkStart w:id="9" w:name="__RefHeading__1183_63194548"/>
      <w:bookmarkEnd w:id="7"/>
      <w:bookmarkEnd w:id="8"/>
      <w:bookmarkEnd w:id="9"/>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0" w:name="__RefHeading__54_324138881"/>
      <w:bookmarkStart w:id="11" w:name="__RefHeading__64_324138881"/>
      <w:bookmarkStart w:id="12" w:name="__RefHeading__1187_63194548"/>
      <w:bookmarkEnd w:id="10"/>
      <w:bookmarkEnd w:id="11"/>
      <w:bookmarkEnd w:id="12"/>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proofErr w:type="gram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xml:space="preserve">, i </w:t>
      </w:r>
      <w:proofErr w:type="gramStart"/>
      <w:r>
        <w:rPr>
          <w:rFonts w:ascii="Times New Roman" w:hAnsi="Times New Roman" w:cs="Times New Roman"/>
          <w:color w:val="000000"/>
          <w:sz w:val="24"/>
          <w:szCs w:val="24"/>
          <w:lang w:val="fr-FR"/>
        </w:rPr>
        <w:t>to:</w:t>
      </w:r>
      <w:proofErr w:type="gramEnd"/>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proofErr w:type="gramStart"/>
      <w:r>
        <w:rPr>
          <w:rFonts w:ascii="Times New Roman" w:hAnsi="Times New Roman" w:cs="Times New Roman"/>
          <w:color w:val="000000"/>
          <w:sz w:val="24"/>
          <w:szCs w:val="24"/>
          <w:lang w:val="fr-FR"/>
        </w:rPr>
        <w:t>jedinična</w:t>
      </w:r>
      <w:proofErr w:type="spellEnd"/>
      <w:proofErr w:type="gram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29AA6933" w14:textId="77777777" w:rsidR="008A27B3" w:rsidRDefault="008A27B3">
      <w:pPr>
        <w:autoSpaceDE w:val="0"/>
        <w:spacing w:after="0"/>
        <w:jc w:val="both"/>
        <w:rPr>
          <w:rFonts w:ascii="Times New Roman" w:hAnsi="Times New Roman" w:cs="Times New Roman"/>
          <w:sz w:val="24"/>
          <w:szCs w:val="24"/>
          <w:lang w:val="fr-FR"/>
        </w:rPr>
      </w:pPr>
    </w:p>
    <w:p w14:paraId="09928C4B"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r>
        <w:rPr>
          <w:rFonts w:ascii="Times New Roman" w:hAnsi="Times New Roman" w:cs="Times New Roman"/>
          <w:sz w:val="20"/>
          <w:szCs w:val="20"/>
        </w:rPr>
        <w:t>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19"/>
      <w:headerReference w:type="default" r:id="rId20"/>
      <w:footerReference w:type="even" r:id="rId21"/>
      <w:footerReference w:type="default" r:id="rId22"/>
      <w:headerReference w:type="first" r:id="rId23"/>
      <w:footerReference w:type="first" r:id="rId24"/>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4D9A" w14:textId="77777777" w:rsidR="00452D00" w:rsidRDefault="00452D00">
      <w:pPr>
        <w:spacing w:after="0" w:line="240" w:lineRule="auto"/>
      </w:pPr>
      <w:r>
        <w:separator/>
      </w:r>
    </w:p>
  </w:endnote>
  <w:endnote w:type="continuationSeparator" w:id="0">
    <w:p w14:paraId="2E5F7CA0" w14:textId="77777777" w:rsidR="00452D00" w:rsidRDefault="004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1ABB" w14:textId="77777777" w:rsidR="00950911" w:rsidRDefault="0095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404EF7">
      <w:rPr>
        <w:noProof/>
      </w:rPr>
      <w:t>1</w:t>
    </w:r>
    <w:r>
      <w:fldChar w:fldCharType="end"/>
    </w:r>
    <w:r>
      <w:t xml:space="preserve"> od </w:t>
    </w:r>
    <w:fldSimple w:instr=" NUMPAGES \*Arabic ">
      <w:r w:rsidR="00404EF7">
        <w:rPr>
          <w:noProof/>
        </w:rPr>
        <w:t>16</w:t>
      </w:r>
    </w:fldSimple>
  </w:p>
  <w:p w14:paraId="07C06CBE" w14:textId="77777777" w:rsidR="004D5B7F" w:rsidRDefault="004D5B7F">
    <w:pPr>
      <w:pStyle w:val="Footer"/>
      <w:jc w:val="center"/>
    </w:pPr>
  </w:p>
  <w:p w14:paraId="7C186007" w14:textId="77777777" w:rsidR="004D5B7F" w:rsidRDefault="004D5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BEF" w14:textId="77777777" w:rsidR="00950911" w:rsidRDefault="009509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4D5B7F" w:rsidRDefault="004D5B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10</w:t>
    </w:r>
    <w:r>
      <w:fldChar w:fldCharType="end"/>
    </w:r>
    <w:r>
      <w:t xml:space="preserve"> od </w:t>
    </w:r>
    <w:fldSimple w:instr=" NUMPAGES \*Arabic ">
      <w:r w:rsidR="00E95B65">
        <w:rPr>
          <w:noProof/>
        </w:rPr>
        <w:t>16</w:t>
      </w:r>
    </w:fldSimple>
  </w:p>
  <w:p w14:paraId="0A051287" w14:textId="77777777" w:rsidR="004D5B7F" w:rsidRDefault="004D5B7F">
    <w:pPr>
      <w:pStyle w:val="Footer"/>
      <w:jc w:val="center"/>
    </w:pPr>
  </w:p>
  <w:p w14:paraId="7FA46E8D" w14:textId="77777777" w:rsidR="004D5B7F" w:rsidRDefault="004D5B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4D5B7F" w:rsidRDefault="004D5B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4D5B7F" w:rsidRDefault="004D5B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4D5B7F" w:rsidRDefault="004D5B7F">
    <w:pPr>
      <w:pStyle w:val="Footer"/>
      <w:jc w:val="right"/>
    </w:pPr>
    <w:proofErr w:type="spellStart"/>
    <w:r>
      <w:t>strana</w:t>
    </w:r>
    <w:proofErr w:type="spellEnd"/>
    <w:r>
      <w:t xml:space="preserve"> </w:t>
    </w:r>
    <w:r>
      <w:fldChar w:fldCharType="begin"/>
    </w:r>
    <w:r>
      <w:instrText xml:space="preserve"> PAGE </w:instrText>
    </w:r>
    <w:r>
      <w:fldChar w:fldCharType="separate"/>
    </w:r>
    <w:r w:rsidR="00E95B65">
      <w:rPr>
        <w:noProof/>
      </w:rPr>
      <w:t>11</w:t>
    </w:r>
    <w:r>
      <w:fldChar w:fldCharType="end"/>
    </w:r>
    <w:r>
      <w:t xml:space="preserve"> od </w:t>
    </w:r>
    <w:fldSimple w:instr=" NUMPAGES \*Arabic ">
      <w:r w:rsidR="00E95B65">
        <w:rPr>
          <w:noProof/>
        </w:rPr>
        <w:t>16</w:t>
      </w:r>
    </w:fldSimple>
  </w:p>
  <w:p w14:paraId="432D6DF8" w14:textId="77777777" w:rsidR="004D5B7F" w:rsidRDefault="004D5B7F">
    <w:pPr>
      <w:pStyle w:val="Footer"/>
      <w:jc w:val="center"/>
    </w:pPr>
  </w:p>
  <w:p w14:paraId="40E0A7A6" w14:textId="77777777" w:rsidR="004D5B7F" w:rsidRDefault="004D5B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4D5B7F" w:rsidRDefault="004D5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AB46" w14:textId="77777777" w:rsidR="00452D00" w:rsidRDefault="00452D00">
      <w:pPr>
        <w:spacing w:after="0" w:line="240" w:lineRule="auto"/>
      </w:pPr>
      <w:r>
        <w:separator/>
      </w:r>
    </w:p>
  </w:footnote>
  <w:footnote w:type="continuationSeparator" w:id="0">
    <w:p w14:paraId="64CBF2F7" w14:textId="77777777" w:rsidR="00452D00" w:rsidRDefault="00452D00">
      <w:pPr>
        <w:spacing w:after="0" w:line="240" w:lineRule="auto"/>
      </w:pPr>
      <w:r>
        <w:continuationSeparator/>
      </w:r>
    </w:p>
  </w:footnote>
  <w:footnote w:id="1">
    <w:p w14:paraId="1A9F201C" w14:textId="77777777" w:rsidR="004D5B7F" w:rsidRDefault="004D5B7F">
      <w:r>
        <w:rPr>
          <w:rStyle w:val="FootnoteCharacters"/>
          <w:rFonts w:ascii="Times New Roman" w:hAnsi="Times New Roman"/>
        </w:rPr>
        <w:footnoteRef/>
      </w:r>
      <w:r>
        <w:br w:type="page"/>
      </w:r>
    </w:p>
    <w:p w14:paraId="659FA364" w14:textId="77777777" w:rsidR="004D5B7F" w:rsidRDefault="004D5B7F">
      <w:pPr>
        <w:pageBreakBefore/>
      </w:pPr>
    </w:p>
    <w:p w14:paraId="384C2FA3" w14:textId="77777777" w:rsidR="004D5B7F" w:rsidRDefault="004D5B7F">
      <w:pPr>
        <w:pageBreakBefore/>
      </w:pPr>
    </w:p>
    <w:p w14:paraId="5DCC40CD" w14:textId="77777777" w:rsidR="004D5B7F" w:rsidRDefault="004D5B7F">
      <w:pPr>
        <w:pageBreakBefore/>
      </w:pPr>
    </w:p>
    <w:p w14:paraId="7FDEE856" w14:textId="77777777" w:rsidR="004D5B7F" w:rsidRDefault="004D5B7F">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4D5B7F" w:rsidRDefault="004D5B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C947" w14:textId="77777777" w:rsidR="00950911" w:rsidRDefault="0095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4D5B7F" w:rsidRDefault="004D5B7F">
    <w:pPr>
      <w:pStyle w:val="Header"/>
    </w:pPr>
  </w:p>
  <w:p w14:paraId="007079BD" w14:textId="77777777" w:rsidR="004D5B7F" w:rsidRDefault="004D5B7F">
    <w:pPr>
      <w:pStyle w:val="Header"/>
    </w:pPr>
  </w:p>
  <w:p w14:paraId="328BEFB3" w14:textId="5B4BD1BF" w:rsidR="00950911" w:rsidRPr="00604E79" w:rsidRDefault="00950911" w:rsidP="00950911">
    <w:pPr>
      <w:spacing w:after="0"/>
      <w:jc w:val="both"/>
      <w:rPr>
        <w:rFonts w:ascii="Times New Roman" w:hAnsi="Times New Roman" w:cs="Times New Roman"/>
        <w:color w:val="00B050"/>
        <w:sz w:val="28"/>
        <w:szCs w:val="28"/>
        <w:lang w:val="sr-Latn-CS"/>
      </w:rPr>
    </w:pPr>
  </w:p>
  <w:p w14:paraId="3AC02586" w14:textId="77777777" w:rsidR="004D5B7F" w:rsidRDefault="004D5B7F">
    <w:pPr>
      <w:pStyle w:val="Header"/>
    </w:pPr>
  </w:p>
  <w:p w14:paraId="786C5806" w14:textId="77777777" w:rsidR="004D5B7F" w:rsidRDefault="004D5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A40" w14:textId="77777777" w:rsidR="00950911" w:rsidRDefault="009509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4D5B7F" w:rsidRDefault="004D5B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4D5B7F" w:rsidRDefault="004D5B7F">
    <w:pPr>
      <w:spacing w:after="0" w:line="240" w:lineRule="auto"/>
      <w:jc w:val="both"/>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4D5B7F" w:rsidRDefault="004D5B7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4D5B7F" w:rsidRDefault="004D5B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4D5B7F" w:rsidRDefault="004D5B7F">
    <w:pPr>
      <w:pStyle w:val="Header"/>
    </w:pPr>
  </w:p>
  <w:p w14:paraId="01519764" w14:textId="77777777" w:rsidR="004D5B7F" w:rsidRDefault="004D5B7F">
    <w:pPr>
      <w:pStyle w:val="Header"/>
    </w:pPr>
  </w:p>
  <w:p w14:paraId="3229803D" w14:textId="77777777" w:rsidR="004D5B7F" w:rsidRDefault="004D5B7F">
    <w:pPr>
      <w:pStyle w:val="Header"/>
    </w:pPr>
  </w:p>
  <w:p w14:paraId="7D2984BE" w14:textId="77777777" w:rsidR="004D5B7F" w:rsidRDefault="004D5B7F">
    <w:pPr>
      <w:pStyle w:val="Header"/>
    </w:pPr>
  </w:p>
  <w:p w14:paraId="3CD65789" w14:textId="77777777" w:rsidR="004D5B7F" w:rsidRDefault="004D5B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4D5B7F" w:rsidRDefault="004D5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abstractNum w:abstractNumId="8" w15:restartNumberingAfterBreak="0">
    <w:nsid w:val="199B0A2A"/>
    <w:multiLevelType w:val="hybridMultilevel"/>
    <w:tmpl w:val="5C96603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1584612">
    <w:abstractNumId w:val="0"/>
  </w:num>
  <w:num w:numId="2" w16cid:durableId="1072702544">
    <w:abstractNumId w:val="1"/>
  </w:num>
  <w:num w:numId="3" w16cid:durableId="2008898673">
    <w:abstractNumId w:val="2"/>
  </w:num>
  <w:num w:numId="4" w16cid:durableId="1607687995">
    <w:abstractNumId w:val="3"/>
  </w:num>
  <w:num w:numId="5" w16cid:durableId="1798067349">
    <w:abstractNumId w:val="4"/>
  </w:num>
  <w:num w:numId="6" w16cid:durableId="538973772">
    <w:abstractNumId w:val="5"/>
  </w:num>
  <w:num w:numId="7" w16cid:durableId="79066890">
    <w:abstractNumId w:val="6"/>
  </w:num>
  <w:num w:numId="8" w16cid:durableId="1704939067">
    <w:abstractNumId w:val="7"/>
  </w:num>
  <w:num w:numId="9" w16cid:durableId="300037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6D2D"/>
    <w:rsid w:val="00057CCA"/>
    <w:rsid w:val="00065D2C"/>
    <w:rsid w:val="00127EB4"/>
    <w:rsid w:val="0018557A"/>
    <w:rsid w:val="001B3735"/>
    <w:rsid w:val="001B4541"/>
    <w:rsid w:val="001B4D80"/>
    <w:rsid w:val="001C5BC2"/>
    <w:rsid w:val="001E6D54"/>
    <w:rsid w:val="002438A6"/>
    <w:rsid w:val="00263D33"/>
    <w:rsid w:val="002713C1"/>
    <w:rsid w:val="00282A0E"/>
    <w:rsid w:val="00296954"/>
    <w:rsid w:val="002A5283"/>
    <w:rsid w:val="002B58CF"/>
    <w:rsid w:val="002D11D3"/>
    <w:rsid w:val="002E02BA"/>
    <w:rsid w:val="002F5040"/>
    <w:rsid w:val="0031554F"/>
    <w:rsid w:val="003273FC"/>
    <w:rsid w:val="00356F8F"/>
    <w:rsid w:val="0038508D"/>
    <w:rsid w:val="003D0EAD"/>
    <w:rsid w:val="003F4DE5"/>
    <w:rsid w:val="00404EF7"/>
    <w:rsid w:val="00415B29"/>
    <w:rsid w:val="004471B1"/>
    <w:rsid w:val="00452D00"/>
    <w:rsid w:val="00475726"/>
    <w:rsid w:val="004D2898"/>
    <w:rsid w:val="004D5B7F"/>
    <w:rsid w:val="004E4582"/>
    <w:rsid w:val="004F4D5E"/>
    <w:rsid w:val="004F5D01"/>
    <w:rsid w:val="0050340E"/>
    <w:rsid w:val="005107E9"/>
    <w:rsid w:val="00524D65"/>
    <w:rsid w:val="005333DC"/>
    <w:rsid w:val="00545089"/>
    <w:rsid w:val="0057691B"/>
    <w:rsid w:val="005A2543"/>
    <w:rsid w:val="005D6ECB"/>
    <w:rsid w:val="00604E79"/>
    <w:rsid w:val="00621AA8"/>
    <w:rsid w:val="00625CF6"/>
    <w:rsid w:val="00651FD8"/>
    <w:rsid w:val="006705F0"/>
    <w:rsid w:val="006840E3"/>
    <w:rsid w:val="006978B4"/>
    <w:rsid w:val="006C58AE"/>
    <w:rsid w:val="006D38E8"/>
    <w:rsid w:val="006F0A55"/>
    <w:rsid w:val="00725ABE"/>
    <w:rsid w:val="00744ED2"/>
    <w:rsid w:val="00796D16"/>
    <w:rsid w:val="007A2898"/>
    <w:rsid w:val="007A603D"/>
    <w:rsid w:val="007D0B63"/>
    <w:rsid w:val="007F252D"/>
    <w:rsid w:val="007F549A"/>
    <w:rsid w:val="00807B2C"/>
    <w:rsid w:val="00817A99"/>
    <w:rsid w:val="00836CB1"/>
    <w:rsid w:val="00836E86"/>
    <w:rsid w:val="00840B78"/>
    <w:rsid w:val="00870075"/>
    <w:rsid w:val="008A27B3"/>
    <w:rsid w:val="008A5247"/>
    <w:rsid w:val="008F108C"/>
    <w:rsid w:val="008F661E"/>
    <w:rsid w:val="00941709"/>
    <w:rsid w:val="00950911"/>
    <w:rsid w:val="00956658"/>
    <w:rsid w:val="00967012"/>
    <w:rsid w:val="00996072"/>
    <w:rsid w:val="009C4E78"/>
    <w:rsid w:val="009C72B6"/>
    <w:rsid w:val="00A052D5"/>
    <w:rsid w:val="00A505E9"/>
    <w:rsid w:val="00A6220E"/>
    <w:rsid w:val="00A6643B"/>
    <w:rsid w:val="00A9695E"/>
    <w:rsid w:val="00AA4387"/>
    <w:rsid w:val="00AB2C41"/>
    <w:rsid w:val="00AC1588"/>
    <w:rsid w:val="00B24A5A"/>
    <w:rsid w:val="00B634ED"/>
    <w:rsid w:val="00B63CE5"/>
    <w:rsid w:val="00B67C3E"/>
    <w:rsid w:val="00B841FA"/>
    <w:rsid w:val="00B96BCC"/>
    <w:rsid w:val="00BB7A0C"/>
    <w:rsid w:val="00C123F4"/>
    <w:rsid w:val="00C313FC"/>
    <w:rsid w:val="00C44C70"/>
    <w:rsid w:val="00C513E3"/>
    <w:rsid w:val="00C5354B"/>
    <w:rsid w:val="00C564C8"/>
    <w:rsid w:val="00C60721"/>
    <w:rsid w:val="00C82741"/>
    <w:rsid w:val="00CA3742"/>
    <w:rsid w:val="00CB5730"/>
    <w:rsid w:val="00CB7CFB"/>
    <w:rsid w:val="00CC1911"/>
    <w:rsid w:val="00CC1C0A"/>
    <w:rsid w:val="00CD136B"/>
    <w:rsid w:val="00CF16B4"/>
    <w:rsid w:val="00CF1E13"/>
    <w:rsid w:val="00D05BCF"/>
    <w:rsid w:val="00D20A38"/>
    <w:rsid w:val="00DE0B18"/>
    <w:rsid w:val="00E34C33"/>
    <w:rsid w:val="00E933BF"/>
    <w:rsid w:val="00E95B65"/>
    <w:rsid w:val="00ED22DF"/>
    <w:rsid w:val="00EE4355"/>
    <w:rsid w:val="00EE5615"/>
    <w:rsid w:val="00F204ED"/>
    <w:rsid w:val="00F471AD"/>
    <w:rsid w:val="00FA1DE2"/>
    <w:rsid w:val="00FA2B2D"/>
    <w:rsid w:val="00FB3C02"/>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2022-03-21T05:38:00Z</cp:lastPrinted>
  <dcterms:created xsi:type="dcterms:W3CDTF">2026-02-25T12:44:00Z</dcterms:created>
  <dcterms:modified xsi:type="dcterms:W3CDTF">2026-02-25T12:44:00Z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